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E5A50">
      <w:pPr>
        <w:pStyle w:val="49"/>
        <w:spacing w:before="600" w:beforeAutospacing="0" w:after="0" w:afterAutospacing="0"/>
        <w:jc w:val="center"/>
        <w:textAlignment w:val="baseline"/>
        <w:rPr>
          <w:sz w:val="23"/>
          <w:szCs w:val="23"/>
          <w:u w:val="none"/>
        </w:rPr>
      </w:pPr>
      <w:r>
        <w:rPr>
          <w:rStyle w:val="52"/>
          <w:b/>
          <w:bCs/>
          <w:color w:val="000000"/>
          <w:sz w:val="23"/>
          <w:szCs w:val="23"/>
          <w:u w:val="none"/>
          <w:shd w:val="clear" w:fill="auto"/>
        </w:rPr>
        <w:t xml:space="preserve">EDITAL DO PREGÃO Nº </w:t>
      </w:r>
      <w:r>
        <w:rPr>
          <w:rStyle w:val="52"/>
          <w:rFonts w:hint="default"/>
          <w:b/>
          <w:bCs/>
          <w:color w:val="000000"/>
          <w:sz w:val="23"/>
          <w:szCs w:val="23"/>
          <w:u w:val="none"/>
          <w:shd w:val="clear" w:fill="auto"/>
          <w:lang w:val="pt-BR"/>
        </w:rPr>
        <w:t>12/</w:t>
      </w:r>
      <w:r>
        <w:rPr>
          <w:rStyle w:val="52"/>
          <w:b/>
          <w:bCs/>
          <w:color w:val="000000"/>
          <w:sz w:val="23"/>
          <w:szCs w:val="23"/>
          <w:u w:val="none"/>
          <w:shd w:val="clear" w:fill="auto"/>
        </w:rPr>
        <w:t>2024</w:t>
      </w:r>
    </w:p>
    <w:p w14:paraId="1AD4EA33">
      <w:pPr>
        <w:pStyle w:val="49"/>
        <w:spacing w:before="0" w:beforeAutospacing="0" w:after="600" w:afterAutospacing="0"/>
        <w:jc w:val="center"/>
        <w:textAlignment w:val="baseline"/>
        <w:rPr>
          <w:rFonts w:hint="default"/>
          <w:sz w:val="23"/>
          <w:szCs w:val="23"/>
          <w:lang w:val="pt-BR"/>
        </w:rPr>
      </w:pPr>
      <w:r>
        <w:rPr>
          <w:rStyle w:val="52"/>
          <w:b/>
          <w:bCs/>
          <w:color w:val="000000"/>
          <w:sz w:val="23"/>
          <w:szCs w:val="23"/>
          <w:shd w:val="clear" w:fill="auto"/>
        </w:rPr>
        <w:t>PROCESSO ADMINISTRATIVO</w:t>
      </w:r>
      <w:r>
        <w:rPr>
          <w:rStyle w:val="52"/>
          <w:rFonts w:hint="default"/>
          <w:b/>
          <w:bCs/>
          <w:color w:val="000000"/>
          <w:sz w:val="23"/>
          <w:szCs w:val="23"/>
          <w:shd w:val="clear" w:fill="auto"/>
          <w:lang w:val="pt-BR"/>
        </w:rPr>
        <w:t xml:space="preserve"> Nº 34/</w:t>
      </w:r>
      <w:r>
        <w:rPr>
          <w:rStyle w:val="52"/>
          <w:b/>
          <w:bCs/>
          <w:color w:val="000000"/>
          <w:sz w:val="23"/>
          <w:szCs w:val="23"/>
          <w:shd w:val="clear" w:fill="auto"/>
        </w:rPr>
        <w:t>202</w:t>
      </w:r>
      <w:r>
        <w:rPr>
          <w:rStyle w:val="52"/>
          <w:rFonts w:hint="default"/>
          <w:b/>
          <w:bCs/>
          <w:color w:val="000000"/>
          <w:sz w:val="23"/>
          <w:szCs w:val="23"/>
          <w:shd w:val="clear" w:fill="auto"/>
          <w:lang w:val="pt-BR"/>
        </w:rPr>
        <w:t>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070765BA">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14:paraId="63C27269">
            <w:pPr>
              <w:pStyle w:val="49"/>
              <w:widowControl/>
              <w:suppressAutoHyphens/>
              <w:spacing w:before="120" w:beforeAutospacing="0" w:after="120" w:afterAutospacing="0" w:line="240" w:lineRule="auto"/>
              <w:jc w:val="center"/>
              <w:textAlignment w:val="baseline"/>
              <w:rPr>
                <w:b/>
                <w:bCs/>
                <w:sz w:val="23"/>
                <w:szCs w:val="23"/>
              </w:rPr>
            </w:pPr>
            <w:r>
              <w:rPr>
                <w:rStyle w:val="52"/>
                <w:b/>
                <w:bCs/>
                <w:color w:val="000000"/>
                <w:kern w:val="0"/>
                <w:sz w:val="23"/>
                <w:szCs w:val="23"/>
                <w:u w:val="none"/>
                <w:lang w:val="pt-BR" w:bidi="ar-SA"/>
              </w:rPr>
              <w:t>Resumo do Certame Licitatório</w:t>
            </w:r>
          </w:p>
        </w:tc>
        <w:tc>
          <w:tcPr>
            <w:tcW w:w="53" w:type="dxa"/>
            <w:tcBorders>
              <w:top w:val="nil"/>
              <w:bottom w:val="nil"/>
            </w:tcBorders>
          </w:tcPr>
          <w:p w14:paraId="0A0FAE14">
            <w:pPr>
              <w:widowControl/>
              <w:suppressAutoHyphens/>
              <w:spacing w:before="0" w:after="0" w:line="240" w:lineRule="auto"/>
              <w:jc w:val="left"/>
              <w:rPr>
                <w:rFonts w:ascii="Times New Roman" w:hAnsi="Times New Roman" w:eastAsia="Calibri"/>
                <w:b/>
                <w:bCs/>
                <w:kern w:val="0"/>
                <w:sz w:val="23"/>
                <w:szCs w:val="23"/>
                <w:lang w:val="pt-BR" w:eastAsia="en-US" w:bidi="ar-SA"/>
              </w:rPr>
            </w:pPr>
          </w:p>
        </w:tc>
      </w:tr>
      <w:tr w14:paraId="1709AE2E">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14:paraId="6E425B1C">
            <w:pPr>
              <w:pStyle w:val="49"/>
              <w:widowControl/>
              <w:suppressAutoHyphens/>
              <w:spacing w:before="0" w:beforeAutospacing="0" w:after="0" w:afterAutospacing="0" w:line="240" w:lineRule="auto"/>
              <w:jc w:val="left"/>
              <w:textAlignment w:val="baseline"/>
              <w:rPr>
                <w:b/>
                <w:bCs/>
                <w:sz w:val="23"/>
                <w:szCs w:val="23"/>
              </w:rPr>
            </w:pPr>
            <w:r>
              <w:rPr>
                <w:rStyle w:val="52"/>
                <w:b w:val="0"/>
                <w:bCs w:val="0"/>
                <w:color w:val="000000"/>
                <w:kern w:val="0"/>
                <w:sz w:val="23"/>
                <w:szCs w:val="23"/>
                <w:lang w:val="pt-BR" w:bidi="ar-SA"/>
              </w:rPr>
              <w:t>Órgão Gerenciador:</w:t>
            </w:r>
          </w:p>
          <w:p w14:paraId="12B0F873">
            <w:pPr>
              <w:pStyle w:val="49"/>
              <w:widowControl/>
              <w:suppressAutoHyphens/>
              <w:spacing w:before="0" w:beforeAutospacing="0" w:after="0" w:afterAutospacing="0" w:line="240" w:lineRule="auto"/>
              <w:ind w:left="0" w:leftChars="0" w:firstLine="0" w:firstLineChars="0"/>
              <w:jc w:val="left"/>
              <w:textAlignment w:val="baseline"/>
              <w:rPr>
                <w:b/>
                <w:bCs/>
                <w:sz w:val="23"/>
                <w:szCs w:val="23"/>
              </w:rPr>
            </w:pPr>
            <w:r>
              <w:rPr>
                <w:rStyle w:val="52"/>
                <w:b/>
                <w:bCs/>
                <w:kern w:val="0"/>
                <w:sz w:val="23"/>
                <w:szCs w:val="23"/>
                <w:lang w:val="pt-BR" w:bidi="ar-SA"/>
              </w:rPr>
              <w:t>Câmara Municipal de Primavera do Leste - MT</w:t>
            </w:r>
          </w:p>
        </w:tc>
        <w:tc>
          <w:tcPr>
            <w:tcW w:w="2347" w:type="dxa"/>
            <w:gridSpan w:val="2"/>
            <w:shd w:val="clear" w:color="auto" w:fill="DDDDDD"/>
          </w:tcPr>
          <w:p w14:paraId="42E18E73">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CNPJ:</w:t>
            </w:r>
          </w:p>
          <w:p w14:paraId="1AD47695">
            <w:pPr>
              <w:pStyle w:val="49"/>
              <w:widowControl/>
              <w:suppressAutoHyphens/>
              <w:spacing w:before="0" w:beforeAutospacing="0" w:after="0" w:afterAutospacing="0" w:line="240" w:lineRule="auto"/>
              <w:jc w:val="left"/>
              <w:textAlignment w:val="baseline"/>
              <w:rPr>
                <w:sz w:val="23"/>
                <w:szCs w:val="23"/>
              </w:rPr>
            </w:pPr>
            <w:r>
              <w:rPr>
                <w:rStyle w:val="52"/>
                <w:b/>
                <w:bCs/>
                <w:color w:val="000000"/>
                <w:kern w:val="0"/>
                <w:sz w:val="23"/>
                <w:szCs w:val="23"/>
                <w:u w:val="none"/>
                <w:lang w:val="pt-BR"/>
              </w:rPr>
              <w:t>24.672.727/0001-83</w:t>
            </w:r>
          </w:p>
        </w:tc>
      </w:tr>
      <w:tr w14:paraId="5F4729A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14:paraId="104C3ACE">
            <w:pPr>
              <w:pStyle w:val="49"/>
              <w:widowControl/>
              <w:suppressAutoHyphens/>
              <w:spacing w:before="0" w:beforeAutospacing="0" w:after="0" w:afterAutospacing="0" w:line="240" w:lineRule="auto"/>
              <w:jc w:val="left"/>
              <w:textAlignment w:val="baseline"/>
              <w:rPr>
                <w:b/>
                <w:bCs/>
                <w:sz w:val="23"/>
                <w:szCs w:val="23"/>
              </w:rPr>
            </w:pPr>
            <w:r>
              <w:rPr>
                <w:rStyle w:val="52"/>
                <w:b w:val="0"/>
                <w:bCs w:val="0"/>
                <w:color w:val="000000"/>
                <w:kern w:val="0"/>
                <w:sz w:val="23"/>
                <w:szCs w:val="23"/>
                <w:lang w:val="pt-BR" w:bidi="ar-SA"/>
              </w:rPr>
              <w:t>Modalidade:</w:t>
            </w:r>
          </w:p>
          <w:p w14:paraId="6188E020">
            <w:pPr>
              <w:pStyle w:val="49"/>
              <w:widowControl/>
              <w:suppressAutoHyphens/>
              <w:spacing w:before="0" w:beforeAutospacing="0" w:after="0" w:afterAutospacing="0" w:line="240" w:lineRule="auto"/>
              <w:jc w:val="left"/>
              <w:textAlignment w:val="baseline"/>
              <w:rPr>
                <w:b/>
                <w:bCs/>
                <w:sz w:val="23"/>
                <w:szCs w:val="23"/>
              </w:rPr>
            </w:pPr>
            <w:r>
              <w:rPr>
                <w:rStyle w:val="52"/>
                <w:b/>
                <w:bCs/>
                <w:color w:val="000000"/>
                <w:kern w:val="0"/>
                <w:sz w:val="23"/>
                <w:szCs w:val="23"/>
                <w:lang w:val="pt-BR" w:bidi="ar-SA"/>
              </w:rPr>
              <w:t>Pregão</w:t>
            </w:r>
          </w:p>
        </w:tc>
        <w:tc>
          <w:tcPr>
            <w:tcW w:w="1703" w:type="dxa"/>
          </w:tcPr>
          <w:p w14:paraId="6C29CCA7">
            <w:pPr>
              <w:pStyle w:val="49"/>
              <w:widowControl/>
              <w:suppressAutoHyphens/>
              <w:spacing w:before="0" w:beforeAutospacing="0" w:after="0" w:afterAutospacing="0" w:line="240" w:lineRule="auto"/>
              <w:jc w:val="left"/>
              <w:textAlignment w:val="baseline"/>
              <w:rPr>
                <w:sz w:val="23"/>
                <w:szCs w:val="23"/>
              </w:rPr>
            </w:pPr>
            <w:r>
              <w:rPr>
                <w:rStyle w:val="52"/>
                <w:color w:val="000000"/>
                <w:kern w:val="0"/>
                <w:sz w:val="23"/>
                <w:szCs w:val="23"/>
                <w:lang w:val="pt-BR" w:bidi="ar-SA"/>
              </w:rPr>
              <w:t>Forma:</w:t>
            </w:r>
          </w:p>
          <w:p w14:paraId="303D9347">
            <w:pPr>
              <w:pStyle w:val="49"/>
              <w:widowControl/>
              <w:suppressAutoHyphens/>
              <w:spacing w:before="0" w:beforeAutospacing="0" w:after="0" w:afterAutospacing="0" w:line="240" w:lineRule="auto"/>
              <w:jc w:val="left"/>
              <w:textAlignment w:val="baseline"/>
              <w:rPr>
                <w:sz w:val="23"/>
                <w:szCs w:val="23"/>
              </w:rPr>
            </w:pPr>
            <w:r>
              <w:rPr>
                <w:rStyle w:val="52"/>
                <w:b/>
                <w:bCs/>
                <w:color w:val="000000"/>
                <w:kern w:val="0"/>
                <w:sz w:val="23"/>
                <w:szCs w:val="23"/>
                <w:lang w:val="pt-BR" w:bidi="ar-SA"/>
              </w:rPr>
              <w:t>Eletrônica</w:t>
            </w:r>
          </w:p>
        </w:tc>
        <w:tc>
          <w:tcPr>
            <w:tcW w:w="2743" w:type="dxa"/>
            <w:gridSpan w:val="2"/>
          </w:tcPr>
          <w:p w14:paraId="1AD94559">
            <w:pPr>
              <w:pStyle w:val="49"/>
              <w:widowControl/>
              <w:suppressAutoHyphens/>
              <w:spacing w:before="0" w:beforeAutospacing="0" w:after="0" w:afterAutospacing="0" w:line="240" w:lineRule="auto"/>
              <w:jc w:val="left"/>
              <w:textAlignment w:val="baseline"/>
              <w:rPr>
                <w:sz w:val="23"/>
                <w:szCs w:val="23"/>
              </w:rPr>
            </w:pPr>
            <w:r>
              <w:rPr>
                <w:rStyle w:val="54"/>
                <w:color w:val="000000"/>
                <w:kern w:val="0"/>
                <w:sz w:val="23"/>
                <w:szCs w:val="23"/>
                <w:lang w:val="pt-BR" w:bidi="ar-SA"/>
              </w:rPr>
              <w:t>Modo de Disputa:</w:t>
            </w:r>
          </w:p>
          <w:p w14:paraId="2752865B">
            <w:pPr>
              <w:pStyle w:val="49"/>
              <w:widowControl/>
              <w:suppressAutoHyphens/>
              <w:spacing w:before="0" w:beforeAutospacing="0" w:after="0" w:afterAutospacing="0" w:line="240" w:lineRule="auto"/>
              <w:jc w:val="left"/>
              <w:textAlignment w:val="baseline"/>
              <w:rPr>
                <w:sz w:val="23"/>
                <w:szCs w:val="23"/>
              </w:rPr>
            </w:pPr>
            <w:r>
              <w:rPr>
                <w:rStyle w:val="54"/>
                <w:b/>
                <w:bCs/>
                <w:color w:val="000000"/>
                <w:kern w:val="0"/>
                <w:sz w:val="23"/>
                <w:szCs w:val="23"/>
                <w:shd w:val="clear" w:fill="auto"/>
                <w:lang w:val="pt-BR" w:bidi="ar-SA"/>
              </w:rPr>
              <w:t>Aberto</w:t>
            </w:r>
          </w:p>
        </w:tc>
        <w:tc>
          <w:tcPr>
            <w:tcW w:w="2367" w:type="dxa"/>
            <w:gridSpan w:val="2"/>
          </w:tcPr>
          <w:p w14:paraId="233DEACF">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Critério de Julgamento:</w:t>
            </w:r>
          </w:p>
          <w:p w14:paraId="63A308E9">
            <w:pPr>
              <w:pStyle w:val="49"/>
              <w:widowControl/>
              <w:suppressAutoHyphens/>
              <w:spacing w:before="0" w:beforeAutospacing="0" w:after="0" w:afterAutospacing="0" w:line="240" w:lineRule="auto"/>
              <w:jc w:val="left"/>
              <w:textAlignment w:val="baseline"/>
              <w:rPr>
                <w:rFonts w:hint="default"/>
                <w:sz w:val="23"/>
                <w:szCs w:val="23"/>
                <w:lang w:val="pt-BR"/>
              </w:rPr>
            </w:pPr>
            <w:r>
              <w:rPr>
                <w:rStyle w:val="52"/>
                <w:b/>
                <w:bCs/>
                <w:color w:val="000000" w:themeColor="text1"/>
                <w:kern w:val="0"/>
                <w:sz w:val="23"/>
                <w:szCs w:val="23"/>
                <w:lang w:val="pt-BR" w:bidi="ar-SA"/>
                <w14:textFill>
                  <w14:solidFill>
                    <w14:schemeClr w14:val="tx1"/>
                  </w14:solidFill>
                </w14:textFill>
              </w:rPr>
              <w:t xml:space="preserve">MENOR PREÇO POR </w:t>
            </w:r>
            <w:r>
              <w:rPr>
                <w:rStyle w:val="52"/>
                <w:rFonts w:hint="default"/>
                <w:b/>
                <w:bCs/>
                <w:color w:val="000000" w:themeColor="text1"/>
                <w:kern w:val="0"/>
                <w:sz w:val="23"/>
                <w:szCs w:val="23"/>
                <w:lang w:val="pt-BR" w:bidi="ar-SA"/>
                <w14:textFill>
                  <w14:solidFill>
                    <w14:schemeClr w14:val="tx1"/>
                  </w14:solidFill>
                </w14:textFill>
              </w:rPr>
              <w:t>LOTE</w:t>
            </w:r>
          </w:p>
        </w:tc>
        <w:tc>
          <w:tcPr>
            <w:tcW w:w="53" w:type="dxa"/>
            <w:tcBorders>
              <w:top w:val="nil"/>
              <w:bottom w:val="nil"/>
            </w:tcBorders>
          </w:tcPr>
          <w:p w14:paraId="0F22D3F4">
            <w:pPr>
              <w:widowControl/>
              <w:suppressAutoHyphens/>
              <w:spacing w:before="0" w:after="0" w:line="240" w:lineRule="auto"/>
              <w:jc w:val="left"/>
              <w:rPr>
                <w:rFonts w:ascii="Times New Roman" w:hAnsi="Times New Roman" w:eastAsia="Calibri"/>
                <w:kern w:val="0"/>
                <w:sz w:val="23"/>
                <w:szCs w:val="23"/>
                <w:lang w:val="pt-BR" w:eastAsia="en-US" w:bidi="ar-SA"/>
              </w:rPr>
            </w:pPr>
          </w:p>
        </w:tc>
      </w:tr>
      <w:tr w14:paraId="0922C96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14:paraId="469022DA">
            <w:pPr>
              <w:pStyle w:val="49"/>
              <w:widowControl/>
              <w:suppressAutoHyphens/>
              <w:spacing w:before="0" w:beforeAutospacing="0" w:after="0" w:afterAutospacing="0" w:line="240" w:lineRule="auto"/>
              <w:jc w:val="left"/>
              <w:textAlignment w:val="baseline"/>
              <w:rPr>
                <w:rStyle w:val="52"/>
                <w:b w:val="0"/>
                <w:bCs w:val="0"/>
                <w:color w:val="000000" w:themeColor="text1"/>
                <w:kern w:val="0"/>
                <w:sz w:val="23"/>
                <w:szCs w:val="23"/>
                <w:lang w:val="pt-BR" w:bidi="ar-SA"/>
                <w14:textFill>
                  <w14:solidFill>
                    <w14:schemeClr w14:val="tx1"/>
                  </w14:solidFill>
                </w14:textFill>
              </w:rPr>
            </w:pPr>
            <w:r>
              <w:rPr>
                <w:rStyle w:val="52"/>
                <w:b w:val="0"/>
                <w:bCs w:val="0"/>
                <w:color w:val="000000" w:themeColor="text1"/>
                <w:kern w:val="0"/>
                <w:sz w:val="23"/>
                <w:szCs w:val="23"/>
                <w:lang w:val="pt-BR" w:bidi="ar-SA"/>
                <w14:textFill>
                  <w14:solidFill>
                    <w14:schemeClr w14:val="tx1"/>
                  </w14:solidFill>
                </w14:textFill>
              </w:rPr>
              <w:t>Data:</w:t>
            </w:r>
          </w:p>
          <w:p w14:paraId="0592A5BA">
            <w:pPr>
              <w:pStyle w:val="49"/>
              <w:widowControl/>
              <w:suppressAutoHyphens/>
              <w:spacing w:before="0" w:beforeAutospacing="0" w:after="0" w:afterAutospacing="0" w:line="240" w:lineRule="auto"/>
              <w:jc w:val="left"/>
              <w:textAlignment w:val="baseline"/>
              <w:rPr>
                <w:b/>
                <w:bCs/>
                <w:sz w:val="23"/>
                <w:szCs w:val="23"/>
              </w:rPr>
            </w:pPr>
            <w:r>
              <w:rPr>
                <w:rStyle w:val="52"/>
                <w:rFonts w:hint="default"/>
                <w:b/>
                <w:bCs/>
                <w:color w:val="000000" w:themeColor="text1"/>
                <w:kern w:val="0"/>
                <w:sz w:val="23"/>
                <w:szCs w:val="23"/>
                <w:lang w:val="pt-BR" w:bidi="ar-SA"/>
                <w14:textFill>
                  <w14:solidFill>
                    <w14:schemeClr w14:val="tx1"/>
                  </w14:solidFill>
                </w14:textFill>
              </w:rPr>
              <w:t>19/06/2024</w:t>
            </w:r>
          </w:p>
        </w:tc>
        <w:tc>
          <w:tcPr>
            <w:tcW w:w="1839" w:type="dxa"/>
            <w:gridSpan w:val="2"/>
            <w:shd w:val="clear" w:color="auto" w:fill="DDDDDD"/>
          </w:tcPr>
          <w:p w14:paraId="08B24436">
            <w:pPr>
              <w:pStyle w:val="49"/>
              <w:widowControl/>
              <w:suppressAutoHyphens/>
              <w:spacing w:before="0" w:beforeAutospacing="0" w:after="0" w:afterAutospacing="0" w:line="240" w:lineRule="auto"/>
              <w:jc w:val="left"/>
              <w:textAlignment w:val="baseline"/>
              <w:rPr>
                <w:rStyle w:val="52"/>
                <w:rFonts w:hint="default"/>
                <w:color w:val="000000" w:themeColor="text1"/>
                <w:kern w:val="0"/>
                <w:sz w:val="23"/>
                <w:szCs w:val="23"/>
                <w:lang w:val="pt-BR" w:bidi="ar-SA"/>
                <w14:textFill>
                  <w14:solidFill>
                    <w14:schemeClr w14:val="tx1"/>
                  </w14:solidFill>
                </w14:textFill>
              </w:rPr>
            </w:pPr>
            <w:r>
              <w:rPr>
                <w:rStyle w:val="52"/>
                <w:color w:val="000000" w:themeColor="text1"/>
                <w:kern w:val="0"/>
                <w:sz w:val="23"/>
                <w:szCs w:val="23"/>
                <w:lang w:val="pt-BR" w:bidi="ar-SA"/>
                <w14:textFill>
                  <w14:solidFill>
                    <w14:schemeClr w14:val="tx1"/>
                  </w14:solidFill>
                </w14:textFill>
              </w:rPr>
              <w:t>Horário:</w:t>
            </w:r>
          </w:p>
          <w:p w14:paraId="128EECD3">
            <w:pPr>
              <w:pStyle w:val="49"/>
              <w:widowControl/>
              <w:suppressAutoHyphens/>
              <w:spacing w:before="0" w:beforeAutospacing="0" w:after="0" w:afterAutospacing="0" w:line="240" w:lineRule="auto"/>
              <w:jc w:val="left"/>
              <w:textAlignment w:val="baseline"/>
              <w:rPr>
                <w:rFonts w:hint="default"/>
                <w:b/>
                <w:bCs/>
                <w:sz w:val="23"/>
                <w:szCs w:val="23"/>
                <w:lang w:val="pt-BR"/>
              </w:rPr>
            </w:pPr>
            <w:bookmarkStart w:id="77" w:name="_GoBack"/>
            <w:r>
              <w:rPr>
                <w:rStyle w:val="52"/>
                <w:rFonts w:hint="default"/>
                <w:b/>
                <w:bCs/>
                <w:color w:val="000000" w:themeColor="text1"/>
                <w:kern w:val="0"/>
                <w:sz w:val="23"/>
                <w:szCs w:val="23"/>
                <w:lang w:val="pt-BR" w:bidi="ar-SA"/>
                <w14:textFill>
                  <w14:solidFill>
                    <w14:schemeClr w14:val="tx1"/>
                  </w14:solidFill>
                </w14:textFill>
              </w:rPr>
              <w:t>09h:00 min</w:t>
            </w:r>
          </w:p>
          <w:bookmarkEnd w:id="77"/>
          <w:p w14:paraId="7E35DF3D">
            <w:pPr>
              <w:pStyle w:val="49"/>
              <w:widowControl/>
              <w:suppressAutoHyphens/>
              <w:spacing w:before="0" w:beforeAutospacing="0" w:after="0" w:afterAutospacing="0" w:line="240" w:lineRule="auto"/>
              <w:jc w:val="left"/>
              <w:textAlignment w:val="baseline"/>
              <w:rPr>
                <w:sz w:val="23"/>
                <w:szCs w:val="23"/>
              </w:rPr>
            </w:pPr>
          </w:p>
        </w:tc>
        <w:tc>
          <w:tcPr>
            <w:tcW w:w="5027" w:type="dxa"/>
            <w:gridSpan w:val="4"/>
            <w:shd w:val="clear" w:color="auto" w:fill="DDDDDD"/>
          </w:tcPr>
          <w:p w14:paraId="1458B7EA">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Plataforma:</w:t>
            </w:r>
          </w:p>
          <w:p w14:paraId="1FB3A250">
            <w:pPr>
              <w:pStyle w:val="49"/>
              <w:widowControl/>
              <w:suppressAutoHyphens/>
              <w:spacing w:before="0" w:beforeAutospacing="0" w:after="0" w:afterAutospacing="0" w:line="240" w:lineRule="auto"/>
              <w:jc w:val="left"/>
              <w:textAlignment w:val="baseline"/>
              <w:rPr>
                <w:rFonts w:ascii="Times New Roman" w:hAnsi="Times New Roman"/>
                <w:sz w:val="23"/>
                <w:szCs w:val="23"/>
              </w:rPr>
            </w:pPr>
            <w:r>
              <w:rPr>
                <w:b/>
                <w:bCs/>
                <w:color w:val="auto"/>
                <w:kern w:val="0"/>
                <w:sz w:val="23"/>
                <w:szCs w:val="23"/>
                <w:u w:val="none"/>
                <w:lang w:val="pt-BR" w:bidi="ar-SA"/>
              </w:rPr>
              <w:t>https://www.licitanet.com.br</w:t>
            </w:r>
          </w:p>
        </w:tc>
      </w:tr>
      <w:tr w14:paraId="5E01F40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14:paraId="267A9532">
            <w:pPr>
              <w:pStyle w:val="49"/>
              <w:widowControl/>
              <w:suppressAutoHyphens/>
              <w:spacing w:before="0" w:beforeAutospacing="0" w:after="0" w:afterAutospacing="0" w:line="240" w:lineRule="auto"/>
              <w:jc w:val="left"/>
              <w:textAlignment w:val="baseline"/>
              <w:rPr>
                <w:b/>
                <w:bCs/>
                <w:sz w:val="23"/>
                <w:szCs w:val="23"/>
              </w:rPr>
            </w:pPr>
            <w:r>
              <w:rPr>
                <w:rStyle w:val="52"/>
                <w:b w:val="0"/>
                <w:bCs w:val="0"/>
                <w:color w:val="000000" w:themeColor="text1"/>
                <w:kern w:val="0"/>
                <w:sz w:val="23"/>
                <w:szCs w:val="23"/>
                <w:lang w:val="pt-BR" w:bidi="ar-SA"/>
                <w14:textFill>
                  <w14:solidFill>
                    <w14:schemeClr w14:val="tx1"/>
                  </w14:solidFill>
                </w14:textFill>
              </w:rPr>
              <w:t>Exige Amostra?</w:t>
            </w:r>
          </w:p>
          <w:p w14:paraId="13DF5BB7">
            <w:pPr>
              <w:pStyle w:val="49"/>
              <w:widowControl/>
              <w:suppressAutoHyphens/>
              <w:spacing w:before="0" w:beforeAutospacing="0" w:after="0" w:afterAutospacing="0" w:line="240" w:lineRule="auto"/>
              <w:jc w:val="left"/>
              <w:textAlignment w:val="baseline"/>
              <w:rPr>
                <w:b/>
                <w:bCs/>
                <w:sz w:val="23"/>
                <w:szCs w:val="23"/>
              </w:rPr>
            </w:pPr>
            <w:r>
              <w:rPr>
                <w:rStyle w:val="52"/>
                <w:b/>
                <w:bCs/>
                <w:color w:val="000000" w:themeColor="text1"/>
                <w:kern w:val="0"/>
                <w:sz w:val="23"/>
                <w:szCs w:val="23"/>
                <w:lang w:val="pt-BR" w:bidi="ar-SA"/>
                <w14:textFill>
                  <w14:solidFill>
                    <w14:schemeClr w14:val="tx1"/>
                  </w14:solidFill>
                </w14:textFill>
              </w:rPr>
              <w:t>Não</w:t>
            </w:r>
          </w:p>
        </w:tc>
        <w:tc>
          <w:tcPr>
            <w:tcW w:w="1703" w:type="dxa"/>
          </w:tcPr>
          <w:p w14:paraId="610DF5A9">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Participação:</w:t>
            </w:r>
          </w:p>
          <w:p w14:paraId="4B4124CA">
            <w:pPr>
              <w:pStyle w:val="49"/>
              <w:widowControl/>
              <w:suppressAutoHyphens/>
              <w:spacing w:before="0" w:beforeAutospacing="0" w:after="0" w:afterAutospacing="0" w:line="240" w:lineRule="auto"/>
              <w:jc w:val="left"/>
              <w:textAlignment w:val="baseline"/>
              <w:rPr>
                <w:rFonts w:hint="default"/>
                <w:sz w:val="23"/>
                <w:szCs w:val="23"/>
                <w:lang w:val="pt-BR"/>
              </w:rPr>
            </w:pPr>
            <w:r>
              <w:rPr>
                <w:rStyle w:val="52"/>
                <w:b/>
                <w:bCs/>
                <w:color w:val="auto"/>
                <w:sz w:val="23"/>
                <w:szCs w:val="23"/>
              </w:rPr>
              <w:t>Exclusiv</w:t>
            </w:r>
            <w:r>
              <w:rPr>
                <w:rStyle w:val="52"/>
                <w:rFonts w:hint="default"/>
                <w:b/>
                <w:bCs/>
                <w:color w:val="auto"/>
                <w:sz w:val="23"/>
                <w:szCs w:val="23"/>
                <w:lang w:val="pt-BR"/>
              </w:rPr>
              <w:t>o</w:t>
            </w:r>
            <w:r>
              <w:rPr>
                <w:rStyle w:val="52"/>
                <w:b/>
                <w:bCs/>
                <w:color w:val="auto"/>
                <w:sz w:val="23"/>
                <w:szCs w:val="23"/>
              </w:rPr>
              <w:t xml:space="preserve"> ME/EPP</w:t>
            </w:r>
          </w:p>
        </w:tc>
        <w:tc>
          <w:tcPr>
            <w:tcW w:w="2743" w:type="dxa"/>
            <w:gridSpan w:val="2"/>
          </w:tcPr>
          <w:p w14:paraId="52DC65C0">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Reserva de Cota ME/EPP?</w:t>
            </w:r>
          </w:p>
          <w:p w14:paraId="46ED088B">
            <w:pPr>
              <w:pStyle w:val="49"/>
              <w:widowControl/>
              <w:suppressAutoHyphens/>
              <w:spacing w:before="0" w:beforeAutospacing="0" w:after="0" w:afterAutospacing="0" w:line="240" w:lineRule="auto"/>
              <w:jc w:val="left"/>
              <w:textAlignment w:val="baseline"/>
              <w:rPr>
                <w:sz w:val="23"/>
                <w:szCs w:val="23"/>
              </w:rPr>
            </w:pPr>
            <w:r>
              <w:rPr>
                <w:rStyle w:val="52"/>
                <w:b/>
                <w:bCs/>
                <w:color w:val="000000" w:themeColor="text1"/>
                <w:kern w:val="0"/>
                <w:sz w:val="23"/>
                <w:szCs w:val="23"/>
                <w:lang w:val="pt-BR" w:bidi="ar-SA"/>
                <w14:textFill>
                  <w14:solidFill>
                    <w14:schemeClr w14:val="tx1"/>
                  </w14:solidFill>
                </w14:textFill>
              </w:rPr>
              <w:t>Não</w:t>
            </w:r>
          </w:p>
        </w:tc>
        <w:tc>
          <w:tcPr>
            <w:tcW w:w="2367" w:type="dxa"/>
            <w:gridSpan w:val="2"/>
          </w:tcPr>
          <w:p w14:paraId="3F74A631">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Decreto Federal nº 7.174/2010?</w:t>
            </w:r>
          </w:p>
          <w:p w14:paraId="0D350F32">
            <w:pPr>
              <w:pStyle w:val="49"/>
              <w:widowControl/>
              <w:suppressAutoHyphens/>
              <w:spacing w:before="0" w:beforeAutospacing="0" w:after="0" w:afterAutospacing="0" w:line="240" w:lineRule="auto"/>
              <w:jc w:val="left"/>
              <w:textAlignment w:val="baseline"/>
              <w:rPr>
                <w:sz w:val="23"/>
                <w:szCs w:val="23"/>
              </w:rPr>
            </w:pPr>
            <w:r>
              <w:rPr>
                <w:rStyle w:val="52"/>
                <w:b/>
                <w:bCs/>
                <w:color w:val="000000" w:themeColor="text1"/>
                <w:kern w:val="0"/>
                <w:sz w:val="23"/>
                <w:szCs w:val="23"/>
                <w:lang w:val="pt-BR" w:bidi="ar-SA"/>
                <w14:textFill>
                  <w14:solidFill>
                    <w14:schemeClr w14:val="tx1"/>
                  </w14:solidFill>
                </w14:textFill>
              </w:rPr>
              <w:t>Não</w:t>
            </w:r>
          </w:p>
        </w:tc>
        <w:tc>
          <w:tcPr>
            <w:tcW w:w="53" w:type="dxa"/>
            <w:tcBorders>
              <w:top w:val="nil"/>
              <w:bottom w:val="nil"/>
            </w:tcBorders>
          </w:tcPr>
          <w:p w14:paraId="3815200B">
            <w:pPr>
              <w:widowControl/>
              <w:suppressAutoHyphens/>
              <w:spacing w:before="0" w:after="0" w:line="240" w:lineRule="auto"/>
              <w:jc w:val="left"/>
              <w:rPr>
                <w:rFonts w:ascii="Times New Roman" w:hAnsi="Times New Roman" w:eastAsia="Calibri"/>
                <w:kern w:val="0"/>
                <w:sz w:val="23"/>
                <w:szCs w:val="23"/>
                <w:lang w:val="pt-BR" w:eastAsia="en-US" w:bidi="ar-SA"/>
              </w:rPr>
            </w:pPr>
          </w:p>
        </w:tc>
      </w:tr>
      <w:tr w14:paraId="070E7A2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14:paraId="42190116">
            <w:pPr>
              <w:pStyle w:val="49"/>
              <w:widowControl/>
              <w:suppressAutoHyphens/>
              <w:spacing w:before="0" w:beforeAutospacing="0" w:after="0" w:afterAutospacing="0" w:line="240" w:lineRule="auto"/>
              <w:jc w:val="left"/>
              <w:textAlignment w:val="baseline"/>
              <w:rPr>
                <w:b/>
                <w:bCs/>
                <w:sz w:val="23"/>
                <w:szCs w:val="23"/>
              </w:rPr>
            </w:pPr>
            <w:r>
              <w:rPr>
                <w:rStyle w:val="52"/>
                <w:b w:val="0"/>
                <w:bCs w:val="0"/>
                <w:color w:val="000000" w:themeColor="text1"/>
                <w:kern w:val="0"/>
                <w:sz w:val="23"/>
                <w:szCs w:val="23"/>
                <w:lang w:val="pt-BR" w:bidi="ar-SA"/>
                <w14:textFill>
                  <w14:solidFill>
                    <w14:schemeClr w14:val="tx1"/>
                  </w14:solidFill>
                </w14:textFill>
              </w:rPr>
              <w:t>Registro de Preços?</w:t>
            </w:r>
          </w:p>
          <w:p w14:paraId="2B320984">
            <w:pPr>
              <w:pStyle w:val="49"/>
              <w:widowControl/>
              <w:suppressAutoHyphens/>
              <w:spacing w:before="0" w:beforeAutospacing="0" w:after="0" w:afterAutospacing="0" w:line="240" w:lineRule="auto"/>
              <w:jc w:val="left"/>
              <w:textAlignment w:val="baseline"/>
              <w:rPr>
                <w:b/>
                <w:bCs/>
                <w:sz w:val="23"/>
                <w:szCs w:val="23"/>
              </w:rPr>
            </w:pPr>
            <w:r>
              <w:rPr>
                <w:rStyle w:val="52"/>
                <w:b/>
                <w:bCs/>
                <w:color w:val="000000" w:themeColor="text1"/>
                <w:kern w:val="0"/>
                <w:sz w:val="23"/>
                <w:szCs w:val="23"/>
                <w:lang w:val="pt-BR" w:bidi="ar-SA"/>
                <w14:textFill>
                  <w14:solidFill>
                    <w14:schemeClr w14:val="tx1"/>
                  </w14:solidFill>
                </w14:textFill>
              </w:rPr>
              <w:t>Sim</w:t>
            </w:r>
          </w:p>
        </w:tc>
        <w:tc>
          <w:tcPr>
            <w:tcW w:w="1703" w:type="dxa"/>
            <w:shd w:val="clear" w:color="auto" w:fill="DDDDDD"/>
          </w:tcPr>
          <w:p w14:paraId="6CD169C4">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Vistoria?</w:t>
            </w:r>
          </w:p>
          <w:p w14:paraId="5B6CAC7A">
            <w:pPr>
              <w:pStyle w:val="49"/>
              <w:widowControl/>
              <w:suppressAutoHyphens/>
              <w:spacing w:before="0" w:beforeAutospacing="0" w:after="0" w:afterAutospacing="0" w:line="240" w:lineRule="auto"/>
              <w:jc w:val="left"/>
              <w:textAlignment w:val="baseline"/>
              <w:rPr>
                <w:sz w:val="23"/>
                <w:szCs w:val="23"/>
              </w:rPr>
            </w:pPr>
            <w:r>
              <w:rPr>
                <w:rStyle w:val="52"/>
                <w:b/>
                <w:bCs/>
                <w:color w:val="000000" w:themeColor="text1"/>
                <w:kern w:val="0"/>
                <w:sz w:val="23"/>
                <w:szCs w:val="23"/>
                <w:lang w:val="pt-BR" w:bidi="ar-SA"/>
                <w14:textFill>
                  <w14:solidFill>
                    <w14:schemeClr w14:val="tx1"/>
                  </w14:solidFill>
                </w14:textFill>
              </w:rPr>
              <w:t>Não</w:t>
            </w:r>
          </w:p>
        </w:tc>
        <w:tc>
          <w:tcPr>
            <w:tcW w:w="2743" w:type="dxa"/>
            <w:gridSpan w:val="2"/>
            <w:shd w:val="clear" w:color="auto" w:fill="DDDDDD"/>
          </w:tcPr>
          <w:p w14:paraId="1A12425B">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Amostra?</w:t>
            </w:r>
          </w:p>
          <w:p w14:paraId="4F40CEC1">
            <w:pPr>
              <w:pStyle w:val="49"/>
              <w:widowControl/>
              <w:suppressAutoHyphens/>
              <w:spacing w:before="0" w:beforeAutospacing="0" w:after="0" w:afterAutospacing="0" w:line="240" w:lineRule="auto"/>
              <w:jc w:val="left"/>
              <w:textAlignment w:val="baseline"/>
              <w:rPr>
                <w:sz w:val="23"/>
                <w:szCs w:val="23"/>
              </w:rPr>
            </w:pPr>
            <w:r>
              <w:rPr>
                <w:rStyle w:val="52"/>
                <w:b/>
                <w:bCs/>
                <w:color w:val="000000" w:themeColor="text1"/>
                <w:kern w:val="0"/>
                <w:sz w:val="23"/>
                <w:szCs w:val="23"/>
                <w:lang w:val="pt-BR" w:bidi="ar-SA"/>
                <w14:textFill>
                  <w14:solidFill>
                    <w14:schemeClr w14:val="tx1"/>
                  </w14:solidFill>
                </w14:textFill>
              </w:rPr>
              <w:t>Não</w:t>
            </w:r>
          </w:p>
        </w:tc>
        <w:tc>
          <w:tcPr>
            <w:tcW w:w="2367" w:type="dxa"/>
            <w:gridSpan w:val="2"/>
            <w:shd w:val="clear" w:color="auto" w:fill="DDDDDD"/>
          </w:tcPr>
          <w:p w14:paraId="6D13CC6B">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Instrumento Contratual?</w:t>
            </w:r>
          </w:p>
          <w:p w14:paraId="4E041C42">
            <w:pPr>
              <w:pStyle w:val="49"/>
              <w:widowControl/>
              <w:suppressAutoHyphens/>
              <w:spacing w:before="0" w:beforeAutospacing="0" w:after="0" w:afterAutospacing="0" w:line="240" w:lineRule="auto"/>
              <w:jc w:val="left"/>
              <w:textAlignment w:val="baseline"/>
              <w:rPr>
                <w:sz w:val="23"/>
                <w:szCs w:val="23"/>
              </w:rPr>
            </w:pPr>
            <w:r>
              <w:rPr>
                <w:rStyle w:val="52"/>
                <w:b/>
                <w:bCs/>
                <w:color w:val="000000" w:themeColor="text1"/>
                <w:kern w:val="0"/>
                <w:sz w:val="23"/>
                <w:szCs w:val="23"/>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14:paraId="4AAFDBB2">
            <w:pPr>
              <w:widowControl/>
              <w:suppressAutoHyphens/>
              <w:spacing w:before="0" w:after="0" w:line="240" w:lineRule="auto"/>
              <w:jc w:val="left"/>
              <w:rPr>
                <w:rFonts w:ascii="Times New Roman" w:hAnsi="Times New Roman" w:eastAsia="Calibri"/>
                <w:kern w:val="0"/>
                <w:sz w:val="23"/>
                <w:szCs w:val="23"/>
                <w:lang w:val="pt-BR" w:eastAsia="en-US" w:bidi="ar-SA"/>
              </w:rPr>
            </w:pPr>
          </w:p>
        </w:tc>
      </w:tr>
      <w:tr w14:paraId="6D5D312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14:paraId="36679828">
            <w:pPr>
              <w:pStyle w:val="32"/>
              <w:keepNext w:val="0"/>
              <w:keepLines w:val="0"/>
              <w:widowControl/>
              <w:suppressLineNumbers w:val="0"/>
              <w:spacing w:after="0" w:afterAutospacing="0" w:line="240" w:lineRule="auto"/>
              <w:jc w:val="both"/>
              <w:rPr>
                <w:rFonts w:hint="default" w:ascii="Times New Roman" w:hAnsi="Times New Roman"/>
                <w:b/>
                <w:bCs/>
                <w:sz w:val="23"/>
                <w:szCs w:val="23"/>
                <w:lang w:val="pt-BR"/>
              </w:rPr>
            </w:pPr>
            <w:r>
              <w:rPr>
                <w:rStyle w:val="52"/>
                <w:b w:val="0"/>
                <w:bCs w:val="0"/>
                <w:color w:val="000000" w:themeColor="text1"/>
                <w:kern w:val="0"/>
                <w:sz w:val="23"/>
                <w:szCs w:val="23"/>
                <w:lang w:val="pt-BR" w:bidi="ar-SA"/>
                <w14:textFill>
                  <w14:solidFill>
                    <w14:schemeClr w14:val="tx1"/>
                  </w14:solidFill>
                </w14:textFill>
              </w:rPr>
              <w:t>Objeto:</w:t>
            </w:r>
            <w:r>
              <w:rPr>
                <w:rStyle w:val="52"/>
                <w:rFonts w:hint="default"/>
                <w:b w:val="0"/>
                <w:bCs w:val="0"/>
                <w:color w:val="000000" w:themeColor="text1"/>
                <w:kern w:val="0"/>
                <w:sz w:val="23"/>
                <w:szCs w:val="23"/>
                <w:lang w:val="pt-BR" w:bidi="ar-SA"/>
                <w14:textFill>
                  <w14:solidFill>
                    <w14:schemeClr w14:val="tx1"/>
                  </w14:solidFill>
                </w14:textFill>
              </w:rPr>
              <w:t xml:space="preserve">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Internet e Comunicação </w:t>
            </w:r>
            <w:r>
              <w:rPr>
                <w:rStyle w:val="48"/>
                <w:rFonts w:eastAsia="Times New Roman" w:cs="Times New Roman"/>
                <w:b/>
                <w:bCs/>
                <w:sz w:val="23"/>
                <w:szCs w:val="23"/>
                <w:lang w:eastAsia="en-US"/>
              </w:rPr>
              <w:t>e Instalação da mesma para o Prédio Anexo da Câmara Municipal de Primavera do Leste – MT</w:t>
            </w:r>
            <w:r>
              <w:rPr>
                <w:rStyle w:val="48"/>
                <w:rFonts w:hint="default" w:cs="Times New Roman"/>
                <w:b/>
                <w:bCs/>
                <w:sz w:val="23"/>
                <w:szCs w:val="23"/>
                <w:lang w:val="pt-BR" w:eastAsia="en-US"/>
              </w:rPr>
              <w:t>.</w:t>
            </w:r>
          </w:p>
        </w:tc>
        <w:tc>
          <w:tcPr>
            <w:tcW w:w="53" w:type="dxa"/>
            <w:tcBorders>
              <w:top w:val="nil"/>
              <w:bottom w:val="nil"/>
            </w:tcBorders>
          </w:tcPr>
          <w:p w14:paraId="51FDDA2E">
            <w:pPr>
              <w:widowControl/>
              <w:suppressAutoHyphens/>
              <w:spacing w:before="0" w:after="0" w:line="240" w:lineRule="auto"/>
              <w:jc w:val="left"/>
              <w:rPr>
                <w:rFonts w:ascii="Times New Roman" w:hAnsi="Times New Roman" w:eastAsia="Calibri"/>
                <w:kern w:val="0"/>
                <w:sz w:val="23"/>
                <w:szCs w:val="23"/>
                <w:lang w:val="pt-BR" w:eastAsia="en-US" w:bidi="ar-SA"/>
              </w:rPr>
            </w:pPr>
          </w:p>
        </w:tc>
      </w:tr>
      <w:tr w14:paraId="32DACB1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14:paraId="149062CF">
            <w:pPr>
              <w:pStyle w:val="49"/>
              <w:widowControl/>
              <w:suppressAutoHyphens/>
              <w:spacing w:before="0" w:beforeAutospacing="0" w:after="0" w:afterAutospacing="0" w:line="240" w:lineRule="auto"/>
              <w:jc w:val="both"/>
              <w:textAlignment w:val="baseline"/>
              <w:rPr>
                <w:rFonts w:hint="default"/>
                <w:b/>
                <w:bCs/>
                <w:sz w:val="23"/>
                <w:szCs w:val="23"/>
                <w:lang w:val="pt-BR"/>
              </w:rPr>
            </w:pPr>
            <w:r>
              <w:rPr>
                <w:rStyle w:val="52"/>
                <w:b w:val="0"/>
                <w:bCs w:val="0"/>
                <w:color w:val="000000" w:themeColor="text1"/>
                <w:kern w:val="0"/>
                <w:sz w:val="23"/>
                <w:szCs w:val="23"/>
                <w:lang w:val="pt-BR" w:bidi="ar-SA"/>
                <w14:textFill>
                  <w14:solidFill>
                    <w14:schemeClr w14:val="tx1"/>
                  </w14:solidFill>
                </w14:textFill>
              </w:rPr>
              <w:t>Valor Estimado:</w:t>
            </w:r>
            <w:r>
              <w:rPr>
                <w:rStyle w:val="52"/>
                <w:rFonts w:hint="default"/>
                <w:b w:val="0"/>
                <w:bCs w:val="0"/>
                <w:color w:val="000000" w:themeColor="text1"/>
                <w:kern w:val="0"/>
                <w:sz w:val="23"/>
                <w:szCs w:val="23"/>
                <w:lang w:val="pt-BR" w:bidi="ar-SA"/>
                <w14:textFill>
                  <w14:solidFill>
                    <w14:schemeClr w14:val="tx1"/>
                  </w14:solidFill>
                </w14:textFill>
              </w:rPr>
              <w:t xml:space="preserve"> </w:t>
            </w:r>
          </w:p>
          <w:p w14:paraId="125BF73F">
            <w:pPr>
              <w:tabs>
                <w:tab w:val="left" w:pos="284"/>
              </w:tabs>
              <w:spacing w:line="276" w:lineRule="auto"/>
              <w:jc w:val="both"/>
              <w:rPr>
                <w:rFonts w:hint="default"/>
                <w:b/>
                <w:bCs/>
                <w:sz w:val="23"/>
                <w:szCs w:val="23"/>
                <w:lang w:val="pt-BR"/>
              </w:rPr>
            </w:pPr>
            <w:r>
              <w:rPr>
                <w:rStyle w:val="48"/>
                <w:rFonts w:eastAsia="Times New Roman"/>
                <w:b/>
                <w:bCs/>
                <w:sz w:val="23"/>
                <w:szCs w:val="23"/>
                <w:lang w:eastAsia="en-US"/>
              </w:rPr>
              <w:t xml:space="preserve"> </w:t>
            </w:r>
            <w:r>
              <w:rPr>
                <w:rStyle w:val="48"/>
                <w:rFonts w:eastAsia="Liberation Sans" w:cs="Liberation Sans"/>
                <w:b/>
                <w:bCs/>
                <w:sz w:val="23"/>
                <w:szCs w:val="23"/>
                <w:lang w:val="en-US" w:eastAsia="en-US"/>
              </w:rPr>
              <w:t>R</w:t>
            </w:r>
            <w:r>
              <w:rPr>
                <w:rStyle w:val="48"/>
                <w:b/>
                <w:bCs/>
                <w:sz w:val="23"/>
                <w:szCs w:val="23"/>
                <w:lang w:val="en-US" w:eastAsia="en-US"/>
              </w:rPr>
              <w:t>$ 29.531,70 (</w:t>
            </w:r>
            <w:r>
              <w:rPr>
                <w:rStyle w:val="48"/>
                <w:b/>
                <w:bCs/>
                <w:sz w:val="23"/>
                <w:szCs w:val="23"/>
                <w:lang w:eastAsia="en-US"/>
              </w:rPr>
              <w:t>Vinte e nove mil, quinhentos e trinta e um reais e setenta centavos).</w:t>
            </w:r>
          </w:p>
        </w:tc>
        <w:tc>
          <w:tcPr>
            <w:tcW w:w="53" w:type="dxa"/>
            <w:tcBorders>
              <w:top w:val="nil"/>
              <w:bottom w:val="nil"/>
            </w:tcBorders>
            <w:shd w:val="clear" w:color="auto" w:fill="CCCCCC" w:themeFill="text1" w:themeFillTint="33"/>
          </w:tcPr>
          <w:p w14:paraId="3DA6148D">
            <w:pPr>
              <w:widowControl/>
              <w:suppressAutoHyphens/>
              <w:spacing w:before="0" w:after="0" w:line="240" w:lineRule="auto"/>
              <w:jc w:val="left"/>
              <w:rPr>
                <w:rFonts w:ascii="Times New Roman" w:hAnsi="Times New Roman" w:eastAsia="Calibri"/>
                <w:kern w:val="0"/>
                <w:sz w:val="23"/>
                <w:szCs w:val="23"/>
                <w:lang w:val="pt-BR" w:eastAsia="en-US" w:bidi="ar-SA"/>
              </w:rPr>
            </w:pPr>
          </w:p>
        </w:tc>
      </w:tr>
      <w:tr w14:paraId="1E66B32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14:paraId="325527F7">
            <w:pPr>
              <w:pStyle w:val="49"/>
              <w:widowControl/>
              <w:suppressAutoHyphens/>
              <w:spacing w:before="0" w:beforeAutospacing="0" w:after="0" w:afterAutospacing="0" w:line="240" w:lineRule="auto"/>
              <w:jc w:val="left"/>
              <w:textAlignment w:val="baseline"/>
              <w:rPr>
                <w:b/>
                <w:bCs/>
                <w:sz w:val="23"/>
                <w:szCs w:val="23"/>
              </w:rPr>
            </w:pPr>
            <w:r>
              <w:rPr>
                <w:rStyle w:val="52"/>
                <w:b w:val="0"/>
                <w:bCs w:val="0"/>
                <w:color w:val="000000" w:themeColor="text1"/>
                <w:kern w:val="0"/>
                <w:sz w:val="23"/>
                <w:szCs w:val="23"/>
                <w:shd w:val="clear" w:fill="auto"/>
                <w:lang w:val="pt-BR" w:bidi="ar-SA"/>
                <w14:textFill>
                  <w14:solidFill>
                    <w14:schemeClr w14:val="tx1"/>
                  </w14:solidFill>
                </w14:textFill>
              </w:rPr>
              <w:t>Pregoeiro:</w:t>
            </w:r>
          </w:p>
          <w:p w14:paraId="42A7313A">
            <w:pPr>
              <w:pStyle w:val="49"/>
              <w:widowControl/>
              <w:suppressAutoHyphens/>
              <w:spacing w:before="0" w:beforeAutospacing="0" w:after="0" w:afterAutospacing="0" w:line="240" w:lineRule="auto"/>
              <w:ind w:left="0" w:leftChars="0" w:firstLine="0" w:firstLineChars="0"/>
              <w:jc w:val="left"/>
              <w:textAlignment w:val="baseline"/>
              <w:rPr>
                <w:b/>
                <w:bCs/>
                <w:sz w:val="23"/>
                <w:szCs w:val="23"/>
              </w:rPr>
            </w:pPr>
            <w:r>
              <w:rPr>
                <w:rStyle w:val="52"/>
                <w:b/>
                <w:bCs/>
                <w:color w:val="000000" w:themeColor="text1"/>
                <w:kern w:val="0"/>
                <w:sz w:val="23"/>
                <w:szCs w:val="23"/>
                <w:shd w:val="clear" w:fill="auto"/>
                <w:lang w:val="pt-BR" w:bidi="ar-SA"/>
                <w14:textFill>
                  <w14:solidFill>
                    <w14:schemeClr w14:val="tx1"/>
                  </w14:solidFill>
                </w14:textFill>
              </w:rPr>
              <w:t>Wender de Souza Barros</w:t>
            </w:r>
          </w:p>
        </w:tc>
        <w:tc>
          <w:tcPr>
            <w:tcW w:w="5110" w:type="dxa"/>
            <w:gridSpan w:val="4"/>
          </w:tcPr>
          <w:p w14:paraId="0B0C7BDD">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shd w:val="clear" w:fill="auto"/>
                <w:lang w:val="pt-BR" w:bidi="ar-SA"/>
                <w14:textFill>
                  <w14:solidFill>
                    <w14:schemeClr w14:val="tx1"/>
                  </w14:solidFill>
                </w14:textFill>
              </w:rPr>
              <w:t>Ato de Designação:</w:t>
            </w:r>
          </w:p>
          <w:p w14:paraId="60A58D74">
            <w:pPr>
              <w:pStyle w:val="49"/>
              <w:widowControl/>
              <w:suppressAutoHyphens/>
              <w:spacing w:before="0" w:beforeAutospacing="0" w:after="0" w:afterAutospacing="0" w:line="240" w:lineRule="auto"/>
              <w:jc w:val="left"/>
              <w:textAlignment w:val="baseline"/>
              <w:rPr>
                <w:rFonts w:hint="default"/>
                <w:sz w:val="23"/>
                <w:szCs w:val="23"/>
                <w:lang w:val="pt-BR"/>
              </w:rPr>
            </w:pPr>
            <w:r>
              <w:rPr>
                <w:rStyle w:val="52"/>
                <w:rFonts w:cs="Times New Roman"/>
                <w:b/>
                <w:bCs/>
                <w:color w:val="000000" w:themeColor="text1"/>
                <w:sz w:val="23"/>
                <w:szCs w:val="23"/>
                <w:shd w:val="clear" w:fill="auto"/>
                <w:lang w:val="pt-BR"/>
                <w14:textFill>
                  <w14:solidFill>
                    <w14:schemeClr w14:val="tx1"/>
                  </w14:solidFill>
                </w14:textFill>
              </w:rPr>
              <w:t>Portaria nº 085/2024</w:t>
            </w:r>
          </w:p>
        </w:tc>
        <w:tc>
          <w:tcPr>
            <w:tcW w:w="53" w:type="dxa"/>
            <w:tcBorders>
              <w:top w:val="nil"/>
              <w:bottom w:val="nil"/>
            </w:tcBorders>
          </w:tcPr>
          <w:p w14:paraId="1C191FE6">
            <w:pPr>
              <w:widowControl/>
              <w:suppressAutoHyphens/>
              <w:spacing w:before="0" w:after="0" w:line="240" w:lineRule="auto"/>
              <w:jc w:val="left"/>
              <w:rPr>
                <w:rFonts w:ascii="Times New Roman" w:hAnsi="Times New Roman" w:eastAsia="Calibri"/>
                <w:kern w:val="0"/>
                <w:sz w:val="23"/>
                <w:szCs w:val="23"/>
                <w:lang w:val="pt-BR" w:eastAsia="en-US" w:bidi="ar-SA"/>
              </w:rPr>
            </w:pPr>
          </w:p>
        </w:tc>
      </w:tr>
      <w:tr w14:paraId="76D0384B">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14:paraId="7E30B603">
            <w:pPr>
              <w:pStyle w:val="49"/>
              <w:widowControl/>
              <w:suppressAutoHyphens/>
              <w:spacing w:before="0" w:beforeAutospacing="0" w:after="0" w:afterAutospacing="0" w:line="240" w:lineRule="auto"/>
              <w:jc w:val="left"/>
              <w:textAlignment w:val="baseline"/>
              <w:rPr>
                <w:b/>
                <w:bCs/>
                <w:sz w:val="23"/>
                <w:szCs w:val="23"/>
              </w:rPr>
            </w:pPr>
            <w:r>
              <w:rPr>
                <w:rStyle w:val="52"/>
                <w:b w:val="0"/>
                <w:bCs w:val="0"/>
                <w:color w:val="000000" w:themeColor="text1"/>
                <w:kern w:val="0"/>
                <w:sz w:val="23"/>
                <w:szCs w:val="23"/>
                <w:lang w:val="pt-BR" w:bidi="ar-SA"/>
                <w14:textFill>
                  <w14:solidFill>
                    <w14:schemeClr w14:val="tx1"/>
                  </w14:solidFill>
                </w14:textFill>
              </w:rPr>
              <w:t>Lei de Regência:</w:t>
            </w:r>
          </w:p>
          <w:p w14:paraId="231296D9">
            <w:pPr>
              <w:pStyle w:val="49"/>
              <w:widowControl/>
              <w:suppressAutoHyphens/>
              <w:spacing w:before="0" w:beforeAutospacing="0" w:after="0" w:afterAutospacing="0" w:line="240" w:lineRule="auto"/>
              <w:ind w:left="0" w:leftChars="0" w:firstLine="0" w:firstLineChars="0"/>
              <w:jc w:val="left"/>
              <w:textAlignment w:val="baseline"/>
              <w:rPr>
                <w:b/>
                <w:bCs/>
                <w:sz w:val="23"/>
                <w:szCs w:val="23"/>
              </w:rPr>
            </w:pPr>
            <w:r>
              <w:rPr>
                <w:rStyle w:val="52"/>
                <w:b/>
                <w:bCs/>
                <w:color w:val="000000" w:themeColor="text1"/>
                <w:kern w:val="0"/>
                <w:sz w:val="23"/>
                <w:szCs w:val="23"/>
                <w:lang w:val="pt-BR" w:bidi="ar-SA"/>
                <w14:textFill>
                  <w14:solidFill>
                    <w14:schemeClr w14:val="tx1"/>
                  </w14:solidFill>
                </w14:textFill>
              </w:rPr>
              <w:t>Lei Federal nº 14.133, de 2021</w:t>
            </w:r>
          </w:p>
        </w:tc>
        <w:tc>
          <w:tcPr>
            <w:tcW w:w="5110" w:type="dxa"/>
            <w:gridSpan w:val="4"/>
            <w:shd w:val="clear" w:color="auto" w:fill="D7D7D7" w:themeFill="background1" w:themeFillShade="D8"/>
          </w:tcPr>
          <w:p w14:paraId="441A5E30">
            <w:pPr>
              <w:pStyle w:val="49"/>
              <w:widowControl/>
              <w:suppressAutoHyphens/>
              <w:spacing w:before="0" w:beforeAutospacing="0" w:after="0" w:afterAutospacing="0" w:line="240" w:lineRule="auto"/>
              <w:jc w:val="left"/>
              <w:textAlignment w:val="baseline"/>
              <w:rPr>
                <w:sz w:val="23"/>
                <w:szCs w:val="23"/>
              </w:rPr>
            </w:pPr>
            <w:r>
              <w:rPr>
                <w:rStyle w:val="52"/>
                <w:color w:val="000000" w:themeColor="text1"/>
                <w:kern w:val="0"/>
                <w:sz w:val="23"/>
                <w:szCs w:val="23"/>
                <w:lang w:val="pt-BR" w:bidi="ar-SA"/>
                <w14:textFill>
                  <w14:solidFill>
                    <w14:schemeClr w14:val="tx1"/>
                  </w14:solidFill>
                </w14:textFill>
              </w:rPr>
              <w:t>Lei Complementar:</w:t>
            </w:r>
          </w:p>
          <w:p w14:paraId="27FE7BBD">
            <w:pPr>
              <w:pStyle w:val="49"/>
              <w:widowControl/>
              <w:suppressAutoHyphens/>
              <w:spacing w:before="0" w:beforeAutospacing="0" w:after="0" w:afterAutospacing="0" w:line="240" w:lineRule="auto"/>
              <w:ind w:left="0" w:leftChars="0" w:firstLine="0" w:firstLineChars="0"/>
              <w:jc w:val="left"/>
              <w:textAlignment w:val="baseline"/>
              <w:rPr>
                <w:sz w:val="23"/>
                <w:szCs w:val="23"/>
              </w:rPr>
            </w:pPr>
            <w:r>
              <w:rPr>
                <w:rStyle w:val="52"/>
                <w:b/>
                <w:bCs/>
                <w:color w:val="000000" w:themeColor="text1"/>
                <w:kern w:val="0"/>
                <w:sz w:val="23"/>
                <w:szCs w:val="23"/>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tcPr>
          <w:p w14:paraId="7FF7155E">
            <w:pPr>
              <w:widowControl/>
              <w:suppressAutoHyphens/>
              <w:spacing w:before="0" w:after="0" w:line="240" w:lineRule="auto"/>
              <w:jc w:val="left"/>
              <w:rPr>
                <w:rFonts w:ascii="Times New Roman" w:hAnsi="Times New Roman" w:eastAsia="Calibri"/>
                <w:kern w:val="0"/>
                <w:sz w:val="23"/>
                <w:szCs w:val="23"/>
                <w:lang w:val="pt-BR" w:eastAsia="en-US" w:bidi="ar-SA"/>
              </w:rPr>
            </w:pPr>
          </w:p>
        </w:tc>
      </w:tr>
    </w:tbl>
    <w:p w14:paraId="4C031898">
      <w:pPr>
        <w:pStyle w:val="49"/>
        <w:spacing w:before="360" w:beforeAutospacing="0" w:after="120" w:afterAutospacing="0"/>
        <w:ind w:firstLine="0"/>
        <w:jc w:val="both"/>
        <w:textAlignment w:val="baseline"/>
        <w:rPr>
          <w:rStyle w:val="52"/>
          <w:color w:val="000000" w:themeColor="text1"/>
          <w:sz w:val="23"/>
          <w:szCs w:val="23"/>
          <w14:textFill>
            <w14:solidFill>
              <w14:schemeClr w14:val="tx1"/>
            </w14:solidFill>
          </w14:textFill>
        </w:rPr>
      </w:pPr>
      <w:r>
        <w:rPr>
          <w:rStyle w:val="52"/>
          <w:color w:val="000000" w:themeColor="text1"/>
          <w:sz w:val="23"/>
          <w:szCs w:val="23"/>
          <w14:textFill>
            <w14:solidFill>
              <w14:schemeClr w14:val="tx1"/>
            </w14:solidFill>
          </w14:textFill>
        </w:rPr>
        <w:tab/>
      </w:r>
      <w:r>
        <w:rPr>
          <w:rStyle w:val="52"/>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2"/>
          <w:color w:val="auto"/>
          <w:sz w:val="23"/>
          <w:szCs w:val="23"/>
        </w:rPr>
        <w:t>com participação Exclusiva de ME/EPP</w:t>
      </w:r>
      <w:r>
        <w:rPr>
          <w:rStyle w:val="52"/>
          <w:rFonts w:hint="default"/>
          <w:color w:val="auto"/>
          <w:sz w:val="23"/>
          <w:szCs w:val="23"/>
          <w:lang w:val="pt-BR"/>
        </w:rPr>
        <w:t>,</w:t>
      </w:r>
      <w:r>
        <w:rPr>
          <w:rStyle w:val="52"/>
          <w:rFonts w:hint="default"/>
          <w:color w:val="000000" w:themeColor="text1"/>
          <w:sz w:val="23"/>
          <w:szCs w:val="23"/>
          <w:lang w:val="pt-BR"/>
          <w14:textFill>
            <w14:solidFill>
              <w14:schemeClr w14:val="tx1"/>
            </w14:solidFill>
          </w14:textFill>
        </w:rPr>
        <w:t xml:space="preserve"> </w:t>
      </w:r>
      <w:r>
        <w:rPr>
          <w:rStyle w:val="52"/>
          <w:color w:val="000000" w:themeColor="text1"/>
          <w:sz w:val="23"/>
          <w:szCs w:val="23"/>
          <w14:textFill>
            <w14:solidFill>
              <w14:schemeClr w14:val="tx1"/>
            </w14:solidFill>
          </w14:textFill>
        </w:rPr>
        <w:t>para</w:t>
      </w:r>
      <w:r>
        <w:rPr>
          <w:rStyle w:val="52"/>
          <w:rFonts w:hint="default"/>
          <w:color w:val="000000" w:themeColor="text1"/>
          <w:sz w:val="23"/>
          <w:szCs w:val="23"/>
          <w:lang w:val="pt-BR"/>
          <w14:textFill>
            <w14:solidFill>
              <w14:schemeClr w14:val="tx1"/>
            </w14:solidFill>
          </w14:textFill>
        </w:rPr>
        <w:t xml:space="preserve">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internet e comunicação </w:t>
      </w:r>
      <w:r>
        <w:rPr>
          <w:rStyle w:val="48"/>
          <w:rFonts w:eastAsia="Times New Roman" w:cs="Times New Roman"/>
          <w:b/>
          <w:bCs/>
          <w:sz w:val="23"/>
          <w:szCs w:val="23"/>
          <w:lang w:eastAsia="en-US"/>
        </w:rPr>
        <w:t>e instalação da mesma para o prédio anexo da Câmara Municipal de Primavera do Leste – MT</w:t>
      </w:r>
      <w:r>
        <w:rPr>
          <w:b/>
          <w:bCs/>
          <w:color w:val="000000"/>
          <w:kern w:val="0"/>
          <w:sz w:val="23"/>
          <w:szCs w:val="23"/>
          <w:lang w:val="pt-BR" w:bidi="ar-SA"/>
        </w:rPr>
        <w:t xml:space="preserve">, </w:t>
      </w:r>
      <w:r>
        <w:rPr>
          <w:color w:val="000000"/>
          <w:sz w:val="23"/>
          <w:szCs w:val="23"/>
        </w:rPr>
        <w:t xml:space="preserve"> </w:t>
      </w:r>
      <w:r>
        <w:rPr>
          <w:rStyle w:val="52"/>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1"/>
          <w:sz w:val="23"/>
          <w:szCs w:val="23"/>
        </w:rPr>
        <w:t>Termo de Referência - Anexo I deste Edital</w:t>
      </w:r>
      <w:r>
        <w:rPr>
          <w:rStyle w:val="61"/>
          <w:sz w:val="23"/>
          <w:szCs w:val="23"/>
        </w:rPr>
        <w:fldChar w:fldCharType="end"/>
      </w:r>
      <w:r>
        <w:rPr>
          <w:rStyle w:val="52"/>
          <w:color w:val="000000" w:themeColor="text1"/>
          <w:sz w:val="23"/>
          <w:szCs w:val="23"/>
          <w14:textFill>
            <w14:solidFill>
              <w14:schemeClr w14:val="tx1"/>
            </w14:solidFill>
          </w14:textFill>
        </w:rPr>
        <w:t xml:space="preserve">. </w:t>
      </w:r>
    </w:p>
    <w:p w14:paraId="0FAD0907">
      <w:pPr>
        <w:pStyle w:val="49"/>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2"/>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rStyle w:val="52"/>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themeColor="text1"/>
          <w:sz w:val="23"/>
          <w:szCs w:val="23"/>
          <w:shd w:val="clear" w:fill="auto"/>
          <w14:textFill>
            <w14:solidFill>
              <w14:schemeClr w14:val="tx1"/>
            </w14:solidFill>
          </w14:textFill>
        </w:rPr>
        <w:t>, pelas Resoluções 042/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044/</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050/</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051/</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057/</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06</w:t>
      </w:r>
      <w:r>
        <w:rPr>
          <w:rStyle w:val="52"/>
          <w:color w:val="000000" w:themeColor="text1"/>
          <w:sz w:val="23"/>
          <w:szCs w:val="23"/>
          <w:shd w:val="clear" w:fill="auto"/>
          <w:lang w:val="pt-BR"/>
          <w14:textFill>
            <w14:solidFill>
              <w14:schemeClr w14:val="tx1"/>
            </w14:solidFill>
          </w14:textFill>
        </w:rPr>
        <w:t>2</w:t>
      </w:r>
      <w:r>
        <w:rPr>
          <w:rStyle w:val="52"/>
          <w:color w:val="000000" w:themeColor="text1"/>
          <w:sz w:val="23"/>
          <w:szCs w:val="23"/>
          <w:shd w:val="clear" w:fill="auto"/>
          <w14:textFill>
            <w14:solidFill>
              <w14:schemeClr w14:val="tx1"/>
            </w14:solidFill>
          </w14:textFill>
        </w:rPr>
        <w:t>/</w:t>
      </w:r>
      <w:r>
        <w:rPr>
          <w:rStyle w:val="52"/>
          <w:color w:val="000000" w:themeColor="text1"/>
          <w:sz w:val="23"/>
          <w:szCs w:val="23"/>
          <w:shd w:val="clear" w:fill="auto"/>
          <w:lang w:val="pt-BR"/>
          <w14:textFill>
            <w14:solidFill>
              <w14:schemeClr w14:val="tx1"/>
            </w14:solidFill>
          </w14:textFill>
        </w:rPr>
        <w:t xml:space="preserve">2023 </w:t>
      </w:r>
      <w:r>
        <w:rPr>
          <w:rStyle w:val="52"/>
          <w:color w:val="000000" w:themeColor="text1"/>
          <w:sz w:val="23"/>
          <w:szCs w:val="23"/>
          <w:shd w:val="clear" w:fill="auto"/>
          <w14:textFill>
            <w14:solidFill>
              <w14:schemeClr w14:val="tx1"/>
            </w14:solidFill>
          </w14:textFill>
        </w:rPr>
        <w:t>e 06</w:t>
      </w:r>
      <w:r>
        <w:rPr>
          <w:rStyle w:val="52"/>
          <w:color w:val="000000" w:themeColor="text1"/>
          <w:sz w:val="23"/>
          <w:szCs w:val="23"/>
          <w:shd w:val="clear" w:fill="auto"/>
          <w:lang w:val="pt-BR"/>
          <w14:textFill>
            <w14:solidFill>
              <w14:schemeClr w14:val="tx1"/>
            </w14:solidFill>
          </w14:textFill>
        </w:rPr>
        <w:t>4</w:t>
      </w:r>
      <w:r>
        <w:rPr>
          <w:rStyle w:val="52"/>
          <w:color w:val="000000" w:themeColor="text1"/>
          <w:sz w:val="23"/>
          <w:szCs w:val="23"/>
          <w:shd w:val="clear" w:fill="auto"/>
          <w14:textFill>
            <w14:solidFill>
              <w14:schemeClr w14:val="tx1"/>
            </w14:solidFill>
          </w14:textFill>
        </w:rPr>
        <w:t>/2024.</w:t>
      </w:r>
    </w:p>
    <w:p w14:paraId="5B6F167F">
      <w:pPr>
        <w:pStyle w:val="49"/>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14:textFill>
            <w14:solidFill>
              <w14:schemeClr w14:val="tx1"/>
            </w14:solidFill>
          </w14:textFill>
        </w:rPr>
      </w:pPr>
    </w:p>
    <w:p w14:paraId="023E3143">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14:paraId="0CC578D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E0B729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4185B8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31632E8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5A11133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4C7C9C4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68EA41F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21D88F3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442F58E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55FEFE7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....................................................................................................................6</w:t>
      </w:r>
    </w:p>
    <w:p w14:paraId="0DE6475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......................................................................................7</w:t>
      </w:r>
    </w:p>
    <w:p w14:paraId="4DC461B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........................................8</w:t>
      </w:r>
    </w:p>
    <w:p w14:paraId="0FE935F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14:paraId="023641C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546A1A0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1CE4453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42EA93F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429C02B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7F9B3DF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5E3FBC6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5912C4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4E863A2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710413C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6E6FCFF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.15</w:t>
      </w:r>
    </w:p>
    <w:p w14:paraId="7A8B617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.17</w:t>
      </w:r>
    </w:p>
    <w:p w14:paraId="378AFA5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1BA7C2D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7BAC928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25BEFD2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S.........................................................................................................19</w:t>
      </w:r>
    </w:p>
    <w:p w14:paraId="4D56354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7FDB3F5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.....................................................................................20</w:t>
      </w:r>
    </w:p>
    <w:p w14:paraId="5322B8E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3DC8D0E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......................................................................................22</w:t>
      </w:r>
    </w:p>
    <w:p w14:paraId="2F29348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2F08609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01AAAE3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p>
    <w:p w14:paraId="01A18AA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102D226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p>
    <w:p w14:paraId="031664D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6</w:t>
      </w:r>
    </w:p>
    <w:p w14:paraId="31E6247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p>
    <w:p w14:paraId="38C1D39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64D9894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...............................................................................39</w:t>
      </w:r>
    </w:p>
    <w:p w14:paraId="1919F2D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.......................................................................................40</w:t>
      </w:r>
    </w:p>
    <w:p w14:paraId="45043A3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1</w:t>
      </w:r>
    </w:p>
    <w:p w14:paraId="15526998">
      <w:pPr>
        <w:pStyle w:val="27"/>
        <w:bidi w:val="0"/>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2</w:t>
      </w:r>
    </w:p>
    <w:p w14:paraId="5A47C3F3">
      <w:pPr>
        <w:pStyle w:val="2"/>
        <w:spacing w:before="360" w:after="0"/>
        <w:rPr>
          <w:sz w:val="22"/>
          <w:szCs w:val="22"/>
        </w:rPr>
      </w:pPr>
      <w:bookmarkStart w:id="0" w:name="_Toc149517427"/>
      <w:r>
        <w:rPr>
          <w:rStyle w:val="52"/>
          <w:sz w:val="22"/>
          <w:szCs w:val="22"/>
        </w:rPr>
        <w:t>PUBLICIDADE</w:t>
      </w:r>
      <w:bookmarkEnd w:id="0"/>
    </w:p>
    <w:p w14:paraId="6FEDB424">
      <w:pPr>
        <w:pStyle w:val="49"/>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xml:space="preserve">, nos termos fixados nos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da Lei Federal nº 14.133, de 2021</w:t>
      </w:r>
      <w:r>
        <w:rPr>
          <w:rStyle w:val="61"/>
          <w:sz w:val="22"/>
          <w:szCs w:val="22"/>
        </w:rPr>
        <w:fldChar w:fldCharType="end"/>
      </w:r>
      <w:r>
        <w:rPr>
          <w:sz w:val="22"/>
          <w:szCs w:val="22"/>
        </w:rPr>
        <w:t>.</w:t>
      </w:r>
    </w:p>
    <w:p w14:paraId="737CD26E">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1"/>
          <w:sz w:val="22"/>
          <w:szCs w:val="22"/>
        </w:rPr>
        <w:t>Diário Oficial</w:t>
      </w:r>
      <w:r>
        <w:rPr>
          <w:rStyle w:val="61"/>
          <w:sz w:val="22"/>
          <w:szCs w:val="22"/>
        </w:rPr>
        <w:fldChar w:fldCharType="end"/>
      </w:r>
      <w:r>
        <w:rPr>
          <w:sz w:val="22"/>
          <w:szCs w:val="22"/>
        </w:rPr>
        <w:t>, bem como em jornal diário de grande circulação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 1º, da Lei Federal nº 14.133, de 2021</w:t>
      </w:r>
      <w:r>
        <w:rPr>
          <w:rStyle w:val="61"/>
          <w:sz w:val="22"/>
          <w:szCs w:val="22"/>
        </w:rPr>
        <w:fldChar w:fldCharType="end"/>
      </w:r>
      <w:r>
        <w:rPr>
          <w:sz w:val="22"/>
          <w:szCs w:val="22"/>
        </w:rPr>
        <w:t>).</w:t>
      </w:r>
    </w:p>
    <w:p w14:paraId="15B85C24">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w:t>
      </w:r>
    </w:p>
    <w:p w14:paraId="23A365C0">
      <w:pPr>
        <w:pStyle w:val="2"/>
        <w:spacing w:before="360" w:after="0"/>
        <w:rPr>
          <w:sz w:val="22"/>
          <w:szCs w:val="22"/>
        </w:rPr>
      </w:pPr>
      <w:bookmarkStart w:id="1" w:name="_Toc149517428"/>
      <w:r>
        <w:rPr>
          <w:rStyle w:val="52"/>
          <w:sz w:val="22"/>
          <w:szCs w:val="22"/>
        </w:rPr>
        <w:t>PLATAFORMA ELETRÔNICA</w:t>
      </w:r>
      <w:bookmarkEnd w:id="1"/>
    </w:p>
    <w:p w14:paraId="5E78ECC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O Pregão</w:t>
      </w:r>
      <w:r>
        <w:rPr>
          <w:rStyle w:val="52"/>
          <w:color w:val="000000"/>
          <w:sz w:val="22"/>
          <w:szCs w:val="22"/>
        </w:rPr>
        <w:t>, em sua forma eletrônica (</w:t>
      </w:r>
      <w:r>
        <w:rPr>
          <w:sz w:val="22"/>
          <w:szCs w:val="22"/>
        </w:rPr>
        <w:fldChar w:fldCharType="begin"/>
      </w:r>
      <w:r>
        <w:rPr>
          <w:rStyle w:val="61"/>
          <w:sz w:val="22"/>
          <w:szCs w:val="22"/>
        </w:rPr>
        <w:instrText xml:space="preserve"> HYPERLINK "http://www.planalto.gov.br/ccivil_03/_ato2019-2022/2021/lei/L14133.htm"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26C61D6F">
      <w:pPr>
        <w:pStyle w:val="2"/>
        <w:spacing w:before="360" w:after="0"/>
        <w:rPr>
          <w:sz w:val="22"/>
          <w:szCs w:val="22"/>
        </w:rPr>
      </w:pPr>
      <w:bookmarkStart w:id="2" w:name="_DATA_E_HORÁRIO"/>
      <w:bookmarkEnd w:id="2"/>
      <w:bookmarkStart w:id="3" w:name="_Toc149517429"/>
      <w:r>
        <w:rPr>
          <w:rStyle w:val="52"/>
          <w:sz w:val="22"/>
          <w:szCs w:val="22"/>
        </w:rPr>
        <w:t>DATA E HORÁRIO</w:t>
      </w:r>
      <w:bookmarkEnd w:id="3"/>
    </w:p>
    <w:p w14:paraId="42C0A69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r>
        <w:rPr>
          <w:sz w:val="22"/>
          <w:szCs w:val="22"/>
          <w:highlight w:val="none"/>
        </w:rPr>
        <w:t xml:space="preserve"> até às </w:t>
      </w:r>
      <w:r>
        <w:rPr>
          <w:rFonts w:hint="default"/>
          <w:sz w:val="22"/>
          <w:szCs w:val="22"/>
          <w:highlight w:val="none"/>
          <w:lang w:val="pt-BR"/>
        </w:rPr>
        <w:t>09:00</w:t>
      </w:r>
      <w:r>
        <w:rPr>
          <w:sz w:val="22"/>
          <w:szCs w:val="22"/>
          <w:highlight w:val="none"/>
        </w:rPr>
        <w:t xml:space="preserve"> horas (horário oficial de Brasília/DF) do dia </w:t>
      </w:r>
      <w:r>
        <w:rPr>
          <w:rFonts w:hint="default"/>
          <w:sz w:val="22"/>
          <w:szCs w:val="22"/>
          <w:highlight w:val="none"/>
          <w:lang w:val="pt-BR"/>
        </w:rPr>
        <w:t>19</w:t>
      </w:r>
      <w:r>
        <w:rPr>
          <w:sz w:val="22"/>
          <w:szCs w:val="22"/>
          <w:highlight w:val="none"/>
        </w:rPr>
        <w:t xml:space="preserve"> de </w:t>
      </w:r>
      <w:r>
        <w:rPr>
          <w:rFonts w:hint="default"/>
          <w:sz w:val="22"/>
          <w:szCs w:val="22"/>
          <w:highlight w:val="none"/>
          <w:lang w:val="pt-BR"/>
        </w:rPr>
        <w:t xml:space="preserve">junho </w:t>
      </w:r>
      <w:r>
        <w:rPr>
          <w:sz w:val="22"/>
          <w:szCs w:val="22"/>
          <w:highlight w:val="none"/>
        </w:rPr>
        <w:t>de 2024 (</w:t>
      </w:r>
      <w:r>
        <w:rPr>
          <w:rFonts w:hint="default"/>
          <w:sz w:val="22"/>
          <w:szCs w:val="22"/>
          <w:highlight w:val="none"/>
          <w:lang w:val="pt-BR"/>
        </w:rPr>
        <w:t>quarta</w:t>
      </w:r>
      <w:r>
        <w:rPr>
          <w:sz w:val="22"/>
          <w:szCs w:val="22"/>
          <w:highlight w:val="none"/>
        </w:rPr>
        <w:t>-feira), quando se dará a abertura da sessão pública.</w:t>
      </w:r>
    </w:p>
    <w:p w14:paraId="49BA708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551BB73D">
      <w:pPr>
        <w:pStyle w:val="2"/>
        <w:spacing w:before="360" w:after="0"/>
        <w:rPr>
          <w:sz w:val="22"/>
          <w:szCs w:val="22"/>
        </w:rPr>
      </w:pPr>
      <w:bookmarkStart w:id="4" w:name="_Toc149517430"/>
      <w:r>
        <w:rPr>
          <w:rStyle w:val="52"/>
          <w:sz w:val="22"/>
          <w:szCs w:val="22"/>
        </w:rPr>
        <w:t>AGENTE DE CONTRAÇÃO</w:t>
      </w:r>
      <w:bookmarkEnd w:id="4"/>
    </w:p>
    <w:p w14:paraId="49B42E3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Os trabalhos do certame licitatório serão conduzidos pelo  servidor </w:t>
      </w:r>
      <w:r>
        <w:rPr>
          <w:rStyle w:val="52"/>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da Lei Federal nº 14.133, de 2021</w:t>
      </w:r>
      <w:r>
        <w:rPr>
          <w:rStyle w:val="61"/>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§5º, da Lei Federal nº 14.133, de 2021</w:t>
      </w:r>
      <w:r>
        <w:rPr>
          <w:rStyle w:val="61"/>
          <w:sz w:val="22"/>
          <w:szCs w:val="22"/>
        </w:rPr>
        <w:fldChar w:fldCharType="end"/>
      </w:r>
      <w:r>
        <w:rPr>
          <w:sz w:val="22"/>
          <w:szCs w:val="22"/>
        </w:rPr>
        <w:t>).</w:t>
      </w:r>
    </w:p>
    <w:p w14:paraId="0D6479A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1"/>
          <w:sz w:val="22"/>
          <w:szCs w:val="22"/>
          <w:shd w:val="clear" w:fill="auto"/>
        </w:rPr>
        <w:instrText xml:space="preserve"> HYPERLINK "https://www.planalto.gov.br/ccivil_03/_ato2019-2022/2021/lei/l14133.htm" \l "art8"</w:instrText>
      </w:r>
      <w:r>
        <w:rPr>
          <w:rStyle w:val="61"/>
          <w:sz w:val="22"/>
          <w:szCs w:val="22"/>
          <w:shd w:val="clear" w:fill="auto"/>
        </w:rPr>
        <w:fldChar w:fldCharType="separate"/>
      </w:r>
      <w:r>
        <w:rPr>
          <w:rStyle w:val="61"/>
          <w:sz w:val="22"/>
          <w:szCs w:val="22"/>
          <w:shd w:val="clear" w:fill="auto"/>
        </w:rPr>
        <w:t>art. 8º, §1º, da Lei Federal nº 14.133, de 2021</w:t>
      </w:r>
      <w:r>
        <w:rPr>
          <w:rStyle w:val="61"/>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14:paraId="02E81BE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14:paraId="55315E4C">
      <w:pPr>
        <w:pStyle w:val="2"/>
        <w:spacing w:before="360" w:after="0"/>
        <w:rPr>
          <w:sz w:val="22"/>
          <w:szCs w:val="22"/>
        </w:rPr>
      </w:pPr>
      <w:bookmarkStart w:id="5" w:name="_Toc149517431"/>
      <w:r>
        <w:rPr>
          <w:rStyle w:val="52"/>
          <w:sz w:val="22"/>
          <w:szCs w:val="22"/>
        </w:rPr>
        <w:t>OBJETO</w:t>
      </w:r>
      <w:bookmarkEnd w:id="5"/>
      <w:r>
        <w:rPr>
          <w:rStyle w:val="52"/>
          <w:sz w:val="22"/>
          <w:szCs w:val="22"/>
        </w:rPr>
        <w:t> </w:t>
      </w:r>
    </w:p>
    <w:p w14:paraId="6C5668E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A presente licitação, </w:t>
      </w:r>
      <w:r>
        <w:rPr>
          <w:rStyle w:val="52"/>
          <w:rFonts w:hint="default"/>
          <w:color w:val="000000"/>
          <w:sz w:val="22"/>
          <w:szCs w:val="22"/>
          <w:lang w:val="pt-BR"/>
        </w:rPr>
        <w:t>de menor preço por lote</w:t>
      </w:r>
      <w:r>
        <w:rPr>
          <w:rStyle w:val="52"/>
          <w:color w:val="000000"/>
          <w:sz w:val="22"/>
          <w:szCs w:val="22"/>
        </w:rPr>
        <w:t xml:space="preserve">, tem por objeto </w:t>
      </w:r>
      <w:r>
        <w:rPr>
          <w:rStyle w:val="52"/>
          <w:rFonts w:hint="default"/>
          <w:color w:val="000000"/>
          <w:sz w:val="22"/>
          <w:szCs w:val="22"/>
          <w:lang w:val="pt-BR"/>
        </w:rPr>
        <w:t xml:space="preserve">o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Internet e Comunicação </w:t>
      </w:r>
      <w:r>
        <w:rPr>
          <w:rStyle w:val="48"/>
          <w:rFonts w:eastAsia="Times New Roman" w:cs="Times New Roman"/>
          <w:b/>
          <w:bCs/>
          <w:sz w:val="23"/>
          <w:szCs w:val="23"/>
          <w:lang w:eastAsia="en-US"/>
        </w:rPr>
        <w:t>e Instalação da mesma para o Prédio Anexo da Câmara Municipal de Primavera do Leste – MT</w:t>
      </w:r>
      <w:r>
        <w:rPr>
          <w:rFonts w:cs="Times New Roman"/>
          <w:b/>
          <w:bCs/>
          <w:color w:val="000000"/>
          <w:kern w:val="0"/>
          <w:sz w:val="22"/>
          <w:szCs w:val="22"/>
          <w:shd w:val="clear" w:fill="auto"/>
          <w:lang w:val="pt-BR" w:bidi="ar-SA"/>
        </w:rPr>
        <w:t xml:space="preserve">, </w:t>
      </w:r>
      <w:r>
        <w:rPr>
          <w:rStyle w:val="52"/>
          <w:color w:val="000000"/>
          <w:sz w:val="22"/>
          <w:szCs w:val="22"/>
        </w:rPr>
        <w:t>conforme especificações, condições, quantidades e prazos constantes do</w:t>
      </w:r>
      <w:r>
        <w:rPr>
          <w:rStyle w:val="52"/>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1"/>
          <w:b/>
          <w:bCs/>
          <w:sz w:val="22"/>
          <w:szCs w:val="22"/>
        </w:rPr>
        <w:t>Termo de Referência - Anexo I deste Edital</w:t>
      </w:r>
      <w:r>
        <w:rPr>
          <w:rStyle w:val="61"/>
          <w:b/>
          <w:bCs/>
          <w:sz w:val="22"/>
          <w:szCs w:val="22"/>
        </w:rPr>
        <w:fldChar w:fldCharType="end"/>
      </w:r>
      <w:r>
        <w:rPr>
          <w:rStyle w:val="52"/>
          <w:b/>
          <w:bCs/>
          <w:color w:val="000000"/>
          <w:sz w:val="22"/>
          <w:szCs w:val="22"/>
        </w:rPr>
        <w:t>.</w:t>
      </w:r>
    </w:p>
    <w:p w14:paraId="4F2B3955">
      <w:pPr>
        <w:pStyle w:val="49"/>
        <w:numPr>
          <w:ilvl w:val="0"/>
          <w:numId w:val="0"/>
        </w:numPr>
        <w:tabs>
          <w:tab w:val="left" w:pos="1134"/>
        </w:tabs>
        <w:spacing w:before="120" w:beforeAutospacing="0" w:after="0" w:afterAutospacing="0"/>
        <w:ind w:left="567" w:leftChars="0"/>
        <w:jc w:val="both"/>
        <w:textAlignment w:val="baseline"/>
        <w:rPr>
          <w:sz w:val="22"/>
          <w:szCs w:val="22"/>
        </w:rPr>
      </w:pPr>
    </w:p>
    <w:p w14:paraId="31E33C7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Fazem parte do presente Edital os anexos abaixo relacionados: </w:t>
      </w:r>
    </w:p>
    <w:p w14:paraId="115638C0">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 - Termo de Referência;</w:t>
      </w:r>
    </w:p>
    <w:p w14:paraId="626986C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 - Modelo de Declarações;</w:t>
      </w:r>
    </w:p>
    <w:p w14:paraId="105948D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III - Modelo de Proposta;</w:t>
      </w:r>
    </w:p>
    <w:p w14:paraId="27BF9D3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IV - Minuta da Ata de Registro de Preços;</w:t>
      </w:r>
    </w:p>
    <w:p w14:paraId="408BD436">
      <w:pPr>
        <w:pStyle w:val="49"/>
        <w:numPr>
          <w:ilvl w:val="2"/>
          <w:numId w:val="1"/>
        </w:numPr>
        <w:tabs>
          <w:tab w:val="left" w:pos="1134"/>
        </w:tabs>
        <w:spacing w:before="0" w:beforeAutospacing="0" w:after="0" w:afterAutospacing="0"/>
        <w:jc w:val="both"/>
        <w:textAlignment w:val="baseline"/>
        <w:rPr>
          <w:rStyle w:val="52"/>
          <w:color w:val="000000"/>
          <w:sz w:val="22"/>
          <w:szCs w:val="22"/>
        </w:rPr>
      </w:pPr>
      <w:r>
        <w:rPr>
          <w:rStyle w:val="52"/>
          <w:color w:val="000000"/>
          <w:sz w:val="22"/>
          <w:szCs w:val="22"/>
        </w:rPr>
        <w:t>Anexo V - Minuta do Instrumento de Contrato.</w:t>
      </w:r>
    </w:p>
    <w:p w14:paraId="12556F6B">
      <w:pPr>
        <w:pStyle w:val="2"/>
        <w:spacing w:before="360" w:after="0"/>
        <w:rPr>
          <w:sz w:val="22"/>
          <w:szCs w:val="22"/>
        </w:rPr>
      </w:pPr>
      <w:bookmarkStart w:id="6" w:name="_Toc149517432"/>
      <w:r>
        <w:rPr>
          <w:rStyle w:val="52"/>
          <w:sz w:val="22"/>
          <w:szCs w:val="22"/>
        </w:rPr>
        <w:t>CONDIÇÕES PARA PARTICIPAÇÃO</w:t>
      </w:r>
      <w:bookmarkEnd w:id="6"/>
      <w:r>
        <w:rPr>
          <w:rStyle w:val="52"/>
          <w:sz w:val="22"/>
          <w:szCs w:val="22"/>
        </w:rPr>
        <w:t> </w:t>
      </w:r>
    </w:p>
    <w:p w14:paraId="6FED9C5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Para </w:t>
      </w:r>
      <w:r>
        <w:rPr>
          <w:sz w:val="22"/>
          <w:szCs w:val="22"/>
        </w:rPr>
        <w:t>participar</w:t>
      </w:r>
      <w:r>
        <w:rPr>
          <w:rStyle w:val="52"/>
          <w:color w:val="000000"/>
          <w:sz w:val="22"/>
          <w:szCs w:val="22"/>
        </w:rPr>
        <w:t xml:space="preserve"> deste Pregão, em sua forma eletrônica (</w:t>
      </w:r>
      <w:r>
        <w:rPr>
          <w:sz w:val="22"/>
          <w:szCs w:val="22"/>
        </w:rPr>
        <w:fldChar w:fldCharType="begin"/>
      </w:r>
      <w:r>
        <w:rPr>
          <w:rStyle w:val="61"/>
          <w:sz w:val="22"/>
          <w:szCs w:val="22"/>
        </w:rPr>
        <w:instrText xml:space="preserve"> HYPERLINK "https://www.planalto.gov.br/ccivil_03/_ato2019-2022/2021/lei/l14133.htm"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 a licitante deverá preencher os seguintes requisitos:</w:t>
      </w:r>
      <w:r>
        <w:rPr>
          <w:rStyle w:val="54"/>
          <w:color w:val="000000"/>
          <w:sz w:val="22"/>
          <w:szCs w:val="22"/>
        </w:rPr>
        <w:t xml:space="preserve"> </w:t>
      </w:r>
    </w:p>
    <w:p w14:paraId="1EB166E1">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cujo ramo de atividade seja compatível com o objeto desta licitação;</w:t>
      </w:r>
    </w:p>
    <w:p w14:paraId="213613B6">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que atuará como órgão provedor do sistema eletrônico;</w:t>
      </w:r>
    </w:p>
    <w:p w14:paraId="72E36FC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Enviar em campo próprio do sistema eletrônico a</w:t>
      </w:r>
      <w:r>
        <w:rPr>
          <w:rStyle w:val="52"/>
          <w:sz w:val="22"/>
          <w:szCs w:val="22"/>
        </w:rPr>
        <w:t>s</w:t>
      </w:r>
      <w:r>
        <w:rPr>
          <w:rStyle w:val="52"/>
          <w:color w:val="000000"/>
          <w:sz w:val="22"/>
          <w:szCs w:val="22"/>
        </w:rPr>
        <w:t xml:space="preserve"> seguintes declarações virtuais de que:</w:t>
      </w:r>
    </w:p>
    <w:p w14:paraId="79C585F8">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 da Lei Federal nº 14.133, de 2021</w:t>
      </w:r>
      <w:r>
        <w:rPr>
          <w:rStyle w:val="61"/>
          <w:sz w:val="22"/>
          <w:szCs w:val="22"/>
        </w:rPr>
        <w:fldChar w:fldCharType="end"/>
      </w:r>
      <w:r>
        <w:rPr>
          <w:rStyle w:val="52"/>
          <w:color w:val="000000"/>
          <w:sz w:val="22"/>
          <w:szCs w:val="22"/>
        </w:rPr>
        <w:t>).</w:t>
      </w:r>
    </w:p>
    <w:p w14:paraId="7CC94753">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atende aos requisitos do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 xml:space="preserve"> para fazer jus aos benefícios previstos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rStyle w:val="52"/>
          <w:color w:val="000000"/>
          <w:sz w:val="22"/>
          <w:szCs w:val="22"/>
        </w:rPr>
        <w:t>;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w:t>
      </w:r>
    </w:p>
    <w:p w14:paraId="78C1B42E">
      <w:pPr>
        <w:pStyle w:val="49"/>
        <w:numPr>
          <w:ilvl w:val="3"/>
          <w:numId w:val="1"/>
        </w:numPr>
        <w:tabs>
          <w:tab w:val="left" w:pos="1134"/>
        </w:tabs>
        <w:spacing w:before="0" w:beforeAutospacing="0" w:after="0" w:afterAutospacing="0"/>
        <w:jc w:val="both"/>
        <w:textAlignment w:val="baseline"/>
        <w:rPr>
          <w:sz w:val="22"/>
          <w:szCs w:val="22"/>
        </w:rPr>
      </w:pPr>
      <w:r>
        <w:rPr>
          <w:rStyle w:val="52"/>
          <w:sz w:val="22"/>
          <w:szCs w:val="22"/>
        </w:rPr>
        <w:t xml:space="preserve">cumpre as exigências de reserva de cargos para pessoa com deficiência e para reabilitado da Previdência Social, previstas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rStyle w:val="52"/>
          <w:sz w:val="22"/>
          <w:szCs w:val="22"/>
        </w:rPr>
        <w:t xml:space="preserve"> e em outras normas específicas;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rStyle w:val="52"/>
          <w:sz w:val="22"/>
          <w:szCs w:val="22"/>
        </w:rPr>
        <w:t>)</w:t>
      </w:r>
    </w:p>
    <w:p w14:paraId="1ED87328">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inexiste fato impeditivo para licitar ou contratar com a União Federal.</w:t>
      </w:r>
    </w:p>
    <w:p w14:paraId="11F6928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sujeitará a licitante à inabilitação e ao enquadramento na infração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w:t>
      </w:r>
    </w:p>
    <w:p w14:paraId="33B6CCB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60DFC40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Não poderão participar deste Pregão:</w:t>
      </w:r>
    </w:p>
    <w:p w14:paraId="0575F9F1">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não atenda às condições deste Edital e seu(s) anexo(s);</w:t>
      </w:r>
    </w:p>
    <w:p w14:paraId="5C071BCD">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físicas;</w:t>
      </w:r>
    </w:p>
    <w:p w14:paraId="0D43BFC6">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Microempreendedores Individuais (MEI’s);</w:t>
      </w:r>
    </w:p>
    <w:p w14:paraId="6645A1A0">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jurídicas que não possuam Inscrição Municipal ou que não possuam autorização legal para a prestação dos serviços que são objeto do presente Pregão;</w:t>
      </w:r>
    </w:p>
    <w:p w14:paraId="54A0AD11">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 que possua entre seus sócios </w:t>
      </w:r>
      <w:r>
        <w:rPr>
          <w:rStyle w:val="52"/>
          <w:sz w:val="22"/>
          <w:szCs w:val="22"/>
        </w:rPr>
        <w:t xml:space="preserve">agente público vinculado à </w:t>
      </w:r>
      <w:r>
        <w:rPr>
          <w:rStyle w:val="52"/>
          <w:color w:val="000000"/>
          <w:sz w:val="22"/>
          <w:szCs w:val="22"/>
        </w:rPr>
        <w:t>Câmara Municipal de Primavera do Leste - MT</w:t>
      </w:r>
      <w:r>
        <w:rPr>
          <w:rStyle w:val="52"/>
          <w:sz w:val="22"/>
          <w:szCs w:val="22"/>
        </w:rPr>
        <w:t>;</w:t>
      </w:r>
    </w:p>
    <w:p w14:paraId="2217DAE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quem não cumprir os requisitos formais para participação neste </w:t>
      </w:r>
      <w:r>
        <w:rPr>
          <w:rStyle w:val="52"/>
          <w:color w:val="000000" w:themeColor="text1"/>
          <w:sz w:val="22"/>
          <w:szCs w:val="22"/>
          <w14:textFill>
            <w14:solidFill>
              <w14:schemeClr w14:val="tx1"/>
            </w14:solidFill>
          </w14:textFill>
        </w:rPr>
        <w:t>Pregão</w:t>
      </w:r>
      <w:r>
        <w:rPr>
          <w:rStyle w:val="52"/>
          <w:color w:val="000000"/>
          <w:sz w:val="22"/>
          <w:szCs w:val="22"/>
        </w:rPr>
        <w:t>;</w:t>
      </w:r>
    </w:p>
    <w:p w14:paraId="28B4A5C0">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§1º, da Lei Federal nº 14.133, de 2021</w:t>
      </w:r>
      <w:r>
        <w:rPr>
          <w:rStyle w:val="61"/>
          <w:sz w:val="22"/>
          <w:szCs w:val="22"/>
        </w:rPr>
        <w:fldChar w:fldCharType="end"/>
      </w:r>
      <w:r>
        <w:rPr>
          <w:rStyle w:val="52"/>
          <w:color w:val="000000"/>
          <w:sz w:val="22"/>
          <w:szCs w:val="22"/>
        </w:rPr>
        <w:t>);</w:t>
      </w:r>
    </w:p>
    <w:p w14:paraId="50B28E8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§2º, da Lei Federal nº 14.133, de 2021</w:t>
      </w:r>
      <w:r>
        <w:rPr>
          <w:rStyle w:val="61"/>
          <w:sz w:val="22"/>
          <w:szCs w:val="22"/>
        </w:rPr>
        <w:fldChar w:fldCharType="end"/>
      </w:r>
      <w:r>
        <w:rPr>
          <w:rStyle w:val="52"/>
          <w:color w:val="000000"/>
          <w:sz w:val="22"/>
          <w:szCs w:val="22"/>
        </w:rPr>
        <w:t>);</w:t>
      </w:r>
    </w:p>
    <w:p w14:paraId="35212F2D">
      <w:pPr>
        <w:pStyle w:val="49"/>
        <w:numPr>
          <w:ilvl w:val="2"/>
          <w:numId w:val="1"/>
        </w:numPr>
        <w:tabs>
          <w:tab w:val="left" w:pos="1134"/>
        </w:tabs>
        <w:spacing w:before="0" w:beforeAutospacing="0" w:after="0" w:afterAutospacing="0"/>
        <w:jc w:val="both"/>
        <w:textAlignment w:val="baseline"/>
        <w:rPr>
          <w:sz w:val="22"/>
          <w:szCs w:val="22"/>
        </w:rPr>
      </w:pPr>
      <w:r>
        <w:rPr>
          <w:rStyle w:val="52"/>
          <w:sz w:val="22"/>
          <w:szCs w:val="22"/>
        </w:rPr>
        <w:t xml:space="preserve">autor do anteprojeto, do projeto básico ou do projeto executivo; </w:t>
      </w:r>
      <w:r>
        <w:rPr>
          <w:rStyle w:val="52"/>
          <w:color w:val="000000"/>
          <w:sz w:val="22"/>
          <w:szCs w:val="22"/>
        </w:rPr>
        <w:t>(</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 e II e §§ 2º e 3º, da Lei Federal nº 14.133, de 2021</w:t>
      </w:r>
      <w:r>
        <w:rPr>
          <w:rStyle w:val="61"/>
          <w:sz w:val="22"/>
          <w:szCs w:val="22"/>
        </w:rPr>
        <w:fldChar w:fldCharType="end"/>
      </w:r>
      <w:r>
        <w:rPr>
          <w:rStyle w:val="52"/>
          <w:color w:val="000000"/>
          <w:sz w:val="22"/>
          <w:szCs w:val="22"/>
        </w:rPr>
        <w:t>).</w:t>
      </w:r>
    </w:p>
    <w:p w14:paraId="1DFFEC9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III e §1º da Lei Federal nº 14.133, de 2021</w:t>
      </w:r>
      <w:r>
        <w:rPr>
          <w:rStyle w:val="61"/>
          <w:sz w:val="22"/>
          <w:szCs w:val="22"/>
        </w:rPr>
        <w:fldChar w:fldCharType="end"/>
      </w:r>
      <w:r>
        <w:rPr>
          <w:rStyle w:val="52"/>
          <w:color w:val="000000"/>
          <w:sz w:val="22"/>
          <w:szCs w:val="22"/>
        </w:rPr>
        <w:t>);</w:t>
      </w:r>
    </w:p>
    <w:p w14:paraId="00E3453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2"/>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rStyle w:val="52"/>
          <w:color w:val="000000"/>
          <w:sz w:val="22"/>
          <w:szCs w:val="22"/>
        </w:rPr>
        <w:t>);</w:t>
      </w:r>
    </w:p>
    <w:p w14:paraId="186D886A">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1"/>
          <w:sz w:val="22"/>
          <w:szCs w:val="22"/>
        </w:rPr>
        <w:t>Lei Federal nº 6.404, de 1976</w:t>
      </w:r>
      <w:r>
        <w:rPr>
          <w:rStyle w:val="61"/>
          <w:sz w:val="22"/>
          <w:szCs w:val="22"/>
        </w:rPr>
        <w:fldChar w:fldCharType="end"/>
      </w:r>
      <w:r>
        <w:rPr>
          <w:rStyle w:val="52"/>
          <w:color w:val="000000"/>
          <w:sz w:val="22"/>
          <w:szCs w:val="22"/>
        </w:rPr>
        <w:t>, concorrendo entre si;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 da Lei Federal nº 14.133, de 2021</w:t>
      </w:r>
      <w:r>
        <w:rPr>
          <w:rStyle w:val="61"/>
          <w:sz w:val="22"/>
          <w:szCs w:val="22"/>
        </w:rPr>
        <w:fldChar w:fldCharType="end"/>
      </w:r>
      <w:r>
        <w:rPr>
          <w:rStyle w:val="52"/>
          <w:color w:val="000000"/>
          <w:sz w:val="22"/>
          <w:szCs w:val="22"/>
        </w:rPr>
        <w:t>);</w:t>
      </w:r>
    </w:p>
    <w:p w14:paraId="7552DE4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VI, da Lei Federal nº 14.133, de 2021</w:t>
      </w:r>
      <w:r>
        <w:rPr>
          <w:rStyle w:val="61"/>
          <w:sz w:val="22"/>
          <w:szCs w:val="22"/>
        </w:rPr>
        <w:fldChar w:fldCharType="end"/>
      </w:r>
      <w:r>
        <w:rPr>
          <w:rStyle w:val="52"/>
          <w:color w:val="000000"/>
          <w:sz w:val="22"/>
          <w:szCs w:val="22"/>
        </w:rPr>
        <w:t>);</w:t>
      </w:r>
    </w:p>
    <w:p w14:paraId="69D3F769">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1"/>
          <w:sz w:val="22"/>
          <w:szCs w:val="22"/>
        </w:rPr>
        <w:t>Acórdão nº 746/2014-TCU-Plenário</w:t>
      </w:r>
      <w:r>
        <w:rPr>
          <w:rStyle w:val="61"/>
          <w:sz w:val="22"/>
          <w:szCs w:val="22"/>
        </w:rPr>
        <w:fldChar w:fldCharType="end"/>
      </w:r>
      <w:r>
        <w:rPr>
          <w:rStyle w:val="52"/>
          <w:color w:val="000000"/>
          <w:sz w:val="22"/>
          <w:szCs w:val="22"/>
        </w:rPr>
        <w:t>);</w:t>
      </w:r>
    </w:p>
    <w:p w14:paraId="4C305F70">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aqueles que se enquadrem nas demais vedações do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 xml:space="preserve">art. 14 da Lei Federal nº 14.133, de </w:t>
      </w:r>
      <w:r>
        <w:rPr>
          <w:rStyle w:val="61"/>
          <w:sz w:val="22"/>
          <w:szCs w:val="22"/>
        </w:rPr>
        <w:fldChar w:fldCharType="end"/>
      </w:r>
      <w:r>
        <w:rPr>
          <w:rStyle w:val="61"/>
          <w:sz w:val="22"/>
          <w:szCs w:val="22"/>
        </w:rPr>
        <w:t>2021</w:t>
      </w:r>
      <w:r>
        <w:rPr>
          <w:rStyle w:val="52"/>
          <w:color w:val="000000"/>
          <w:sz w:val="22"/>
          <w:szCs w:val="22"/>
        </w:rPr>
        <w:t>.</w:t>
      </w:r>
    </w:p>
    <w:p w14:paraId="20A22CD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permite a identificação dos participantes do certame licitatório.</w:t>
      </w:r>
    </w:p>
    <w:p w14:paraId="11C24B2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Encerrada a fase de lances, o  </w:t>
      </w:r>
      <w:r>
        <w:rPr>
          <w:sz w:val="22"/>
          <w:szCs w:val="22"/>
        </w:rPr>
        <w:t>Pregoeiro</w:t>
      </w:r>
      <w:r>
        <w:rPr>
          <w:rStyle w:val="52"/>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2"/>
          <w:szCs w:val="22"/>
        </w:rPr>
        <w:t>cadastro unificado de licitantes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rStyle w:val="52"/>
          <w:sz w:val="22"/>
          <w:szCs w:val="22"/>
        </w:rPr>
        <w:t>)</w:t>
      </w:r>
      <w:r>
        <w:rPr>
          <w:rStyle w:val="52"/>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3AD88DB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Havendo qualquer impedimento, a licitante será, automaticamente, excluída da licitação, sem prejuízo das sanções previstas neste edital e em lei.</w:t>
      </w:r>
    </w:p>
    <w:p w14:paraId="140FAE69">
      <w:pPr>
        <w:pStyle w:val="2"/>
        <w:spacing w:before="360" w:after="0"/>
        <w:rPr>
          <w:sz w:val="22"/>
          <w:szCs w:val="22"/>
        </w:rPr>
      </w:pPr>
      <w:bookmarkStart w:id="7" w:name="_CONSÓRCIO"/>
      <w:bookmarkEnd w:id="7"/>
      <w:bookmarkStart w:id="8" w:name="_Toc149517433"/>
      <w:r>
        <w:rPr>
          <w:rStyle w:val="52"/>
          <w:sz w:val="22"/>
          <w:szCs w:val="22"/>
        </w:rPr>
        <w:t>CONSÓRCIO</w:t>
      </w:r>
      <w:bookmarkEnd w:id="8"/>
    </w:p>
    <w:p w14:paraId="5E11058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da Lei Federal nº 14.133, de 2021</w:t>
      </w:r>
      <w:r>
        <w:rPr>
          <w:rStyle w:val="61"/>
          <w:sz w:val="22"/>
          <w:szCs w:val="22"/>
        </w:rPr>
        <w:fldChar w:fldCharType="end"/>
      </w:r>
      <w:r>
        <w:rPr>
          <w:sz w:val="22"/>
          <w:szCs w:val="22"/>
        </w:rPr>
        <w:t>, pessoa jurídica poderá participar de licitação em consórcio, observadas as seguintes normas:</w:t>
      </w:r>
    </w:p>
    <w:p w14:paraId="2E0D9F1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14:paraId="746CC00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14:paraId="05C8444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14:paraId="55CD63E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14:paraId="234D8AD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14:paraId="533C89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I, da Lei Federal nº 14.133, de 2021</w:t>
      </w:r>
      <w:r>
        <w:rPr>
          <w:rStyle w:val="61"/>
          <w:sz w:val="22"/>
          <w:szCs w:val="22"/>
        </w:rPr>
        <w:fldChar w:fldCharType="end"/>
      </w:r>
      <w:r>
        <w:rPr>
          <w:sz w:val="22"/>
          <w:szCs w:val="22"/>
        </w:rPr>
        <w:t>.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§3º, da Lei Federal nº 14.133, de 2021</w:t>
      </w:r>
      <w:r>
        <w:rPr>
          <w:rStyle w:val="61"/>
          <w:sz w:val="22"/>
          <w:szCs w:val="22"/>
        </w:rPr>
        <w:fldChar w:fldCharType="end"/>
      </w:r>
      <w:r>
        <w:rPr>
          <w:sz w:val="22"/>
          <w:szCs w:val="22"/>
        </w:rPr>
        <w:t>)</w:t>
      </w:r>
    </w:p>
    <w:p w14:paraId="0617192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substituição de consorciado deverá ser expressamente autorizada pela </w:t>
      </w:r>
      <w:r>
        <w:rPr>
          <w:rStyle w:val="52"/>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§5º, da Lei Federal nº 14.133, de 2021</w:t>
      </w:r>
      <w:r>
        <w:rPr>
          <w:rStyle w:val="61"/>
          <w:sz w:val="22"/>
          <w:szCs w:val="22"/>
        </w:rPr>
        <w:fldChar w:fldCharType="end"/>
      </w:r>
      <w:r>
        <w:rPr>
          <w:sz w:val="22"/>
          <w:szCs w:val="22"/>
        </w:rPr>
        <w:t>).</w:t>
      </w:r>
    </w:p>
    <w:p w14:paraId="6046FADF">
      <w:pPr>
        <w:pStyle w:val="49"/>
        <w:numPr>
          <w:ilvl w:val="0"/>
          <w:numId w:val="0"/>
        </w:numPr>
        <w:tabs>
          <w:tab w:val="left" w:pos="1134"/>
        </w:tabs>
        <w:spacing w:before="0" w:beforeAutospacing="0" w:after="0" w:afterAutospacing="0"/>
        <w:ind w:left="0" w:firstLine="0"/>
        <w:jc w:val="both"/>
        <w:textAlignment w:val="baseline"/>
        <w:rPr>
          <w:sz w:val="22"/>
          <w:szCs w:val="22"/>
        </w:rPr>
      </w:pPr>
    </w:p>
    <w:p w14:paraId="3BDAAA86">
      <w:pPr>
        <w:pStyle w:val="2"/>
        <w:spacing w:before="360" w:after="0"/>
        <w:rPr>
          <w:sz w:val="22"/>
          <w:szCs w:val="22"/>
        </w:rPr>
      </w:pPr>
      <w:bookmarkStart w:id="9" w:name="_Toc149517434"/>
      <w:r>
        <w:rPr>
          <w:rStyle w:val="52"/>
          <w:sz w:val="22"/>
          <w:szCs w:val="22"/>
        </w:rPr>
        <w:t>COOPERATIVA</w:t>
      </w:r>
      <w:bookmarkEnd w:id="9"/>
    </w:p>
    <w:p w14:paraId="1ADB754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 pessoa jurídica organizada em forma de cooperativa poderá participar da licitação quando:</w:t>
      </w:r>
    </w:p>
    <w:p w14:paraId="708D9486">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1"/>
          <w:sz w:val="22"/>
          <w:szCs w:val="22"/>
        </w:rPr>
        <w:t>Lei Federal nº 5.764, de 1971</w:t>
      </w:r>
      <w:r>
        <w:rPr>
          <w:rStyle w:val="61"/>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1"/>
          <w:sz w:val="22"/>
          <w:szCs w:val="22"/>
        </w:rPr>
        <w:t>Lei Complementar Federal nº 130, de 2009;</w:t>
      </w:r>
      <w:r>
        <w:rPr>
          <w:rStyle w:val="61"/>
          <w:sz w:val="22"/>
          <w:szCs w:val="22"/>
        </w:rPr>
        <w:fldChar w:fldCharType="end"/>
      </w:r>
    </w:p>
    <w:p w14:paraId="1248960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14:paraId="23DCC15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14:paraId="44C1E270">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a serviços especializados constantes do objeto social da cooperativa, a serem executados de forma complementar à sua atuação.</w:t>
      </w:r>
    </w:p>
    <w:p w14:paraId="5AC52BC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organizado em cooperativa deverá declarar, ainda, em campo próprio do sistema eletrônico, que cumpre os requisitos estabelecidos no </w:t>
      </w:r>
      <w:r>
        <w:rPr>
          <w:sz w:val="22"/>
          <w:szCs w:val="22"/>
        </w:rPr>
        <w:fldChar w:fldCharType="begin"/>
      </w:r>
      <w:r>
        <w:rPr>
          <w:rStyle w:val="61"/>
          <w:sz w:val="22"/>
          <w:szCs w:val="22"/>
        </w:rPr>
        <w:instrText xml:space="preserve"> HYPERLINK "http://www.planalto.gov.br/ccivil_03/_ato2019-2022/2021/lei/L14133.htm"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w:t>
      </w:r>
    </w:p>
    <w:p w14:paraId="4DBF811D">
      <w:pPr>
        <w:pStyle w:val="2"/>
        <w:spacing w:before="360" w:after="0"/>
        <w:rPr>
          <w:sz w:val="22"/>
          <w:szCs w:val="22"/>
        </w:rPr>
      </w:pPr>
      <w:bookmarkStart w:id="10" w:name="_Toc149517435"/>
      <w:r>
        <w:rPr>
          <w:rStyle w:val="52"/>
          <w:sz w:val="22"/>
          <w:szCs w:val="22"/>
        </w:rPr>
        <w:t>IMPUGNAÇÃO E ESCLARECIMENTOS</w:t>
      </w:r>
      <w:bookmarkEnd w:id="10"/>
    </w:p>
    <w:p w14:paraId="7E9D89E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 xml:space="preserve">art. 164, </w:t>
      </w:r>
      <w:r>
        <w:rPr>
          <w:rStyle w:val="61"/>
          <w:sz w:val="22"/>
          <w:szCs w:val="22"/>
        </w:rPr>
        <w:fldChar w:fldCharType="end"/>
      </w:r>
      <w:r>
        <w:rPr>
          <w:rStyle w:val="61"/>
          <w:i/>
          <w:iCs/>
          <w:sz w:val="22"/>
          <w:szCs w:val="22"/>
        </w:rPr>
        <w:t>caput</w:t>
      </w:r>
      <w:r>
        <w:rPr>
          <w:rStyle w:val="61"/>
          <w:sz w:val="22"/>
          <w:szCs w:val="22"/>
        </w:rPr>
        <w:t>, da Lei Federal nº 14.133, de 2021</w:t>
      </w:r>
      <w:r>
        <w:rPr>
          <w:color w:val="000000"/>
          <w:sz w:val="22"/>
          <w:szCs w:val="22"/>
        </w:rPr>
        <w:t>).</w:t>
      </w:r>
    </w:p>
    <w:p w14:paraId="33A8A3F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w:t>
      </w:r>
    </w:p>
    <w:p w14:paraId="46727CD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14:paraId="0AB083F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14:paraId="5CA4A75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2"/>
          <w:color w:val="000000" w:themeColor="text1"/>
          <w:sz w:val="22"/>
          <w:szCs w:val="22"/>
          <w14:textFill>
            <w14:solidFill>
              <w14:schemeClr w14:val="tx1"/>
            </w14:solidFill>
          </w14:textFill>
        </w:rPr>
        <w:t>oficial</w:t>
      </w:r>
      <w:r>
        <w:rPr>
          <w:color w:val="000000"/>
          <w:sz w:val="22"/>
          <w:szCs w:val="22"/>
        </w:rPr>
        <w:t xml:space="preserve"> da </w:t>
      </w:r>
      <w:r>
        <w:rPr>
          <w:rStyle w:val="52"/>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 xml:space="preserve"> </w:t>
      </w:r>
      <w:r>
        <w:rPr>
          <w:color w:val="000000"/>
          <w:sz w:val="22"/>
          <w:szCs w:val="22"/>
        </w:rPr>
        <w:t>(</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art. 164, parágrafo único, da Lei Federal nº 14.133, de 2021</w:t>
      </w:r>
      <w:r>
        <w:rPr>
          <w:rStyle w:val="61"/>
          <w:sz w:val="22"/>
          <w:szCs w:val="22"/>
        </w:rPr>
        <w:fldChar w:fldCharType="end"/>
      </w:r>
      <w:r>
        <w:rPr>
          <w:color w:val="000000"/>
          <w:sz w:val="22"/>
          <w:szCs w:val="22"/>
        </w:rPr>
        <w:t>).</w:t>
      </w:r>
    </w:p>
    <w:p w14:paraId="0D51ED8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1"/>
          <w:sz w:val="22"/>
          <w:szCs w:val="22"/>
        </w:rPr>
        <w:instrText xml:space="preserve"> HYPERLINK "https://www.planalto.gov.br/ccivil_03/_ato2019-2022/2021/lei/l14133.htm" \l "art55"</w:instrText>
      </w:r>
      <w:r>
        <w:rPr>
          <w:rStyle w:val="61"/>
          <w:sz w:val="22"/>
          <w:szCs w:val="22"/>
        </w:rPr>
        <w:fldChar w:fldCharType="separate"/>
      </w:r>
      <w:r>
        <w:rPr>
          <w:rStyle w:val="61"/>
          <w:sz w:val="22"/>
          <w:szCs w:val="22"/>
        </w:rPr>
        <w:t>art. 55, § 1º, da Lei Federal nº 14.133, de 2021</w:t>
      </w:r>
      <w:r>
        <w:rPr>
          <w:rStyle w:val="61"/>
          <w:sz w:val="22"/>
          <w:szCs w:val="22"/>
        </w:rPr>
        <w:fldChar w:fldCharType="end"/>
      </w:r>
      <w:r>
        <w:rPr>
          <w:color w:val="000000"/>
          <w:sz w:val="22"/>
          <w:szCs w:val="22"/>
        </w:rPr>
        <w:t>).</w:t>
      </w:r>
    </w:p>
    <w:p w14:paraId="3818180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71C39A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56766412">
      <w:pPr>
        <w:pStyle w:val="2"/>
        <w:spacing w:before="360" w:after="0"/>
        <w:rPr>
          <w:sz w:val="22"/>
          <w:szCs w:val="22"/>
        </w:rPr>
      </w:pPr>
      <w:bookmarkStart w:id="11" w:name="_CREDENCIAMENTO"/>
      <w:bookmarkEnd w:id="11"/>
      <w:bookmarkStart w:id="12" w:name="_Toc149517436"/>
      <w:r>
        <w:rPr>
          <w:rStyle w:val="52"/>
          <w:sz w:val="22"/>
          <w:szCs w:val="22"/>
        </w:rPr>
        <w:t>CREDENCIAMENTO</w:t>
      </w:r>
      <w:bookmarkEnd w:id="12"/>
      <w:r>
        <w:rPr>
          <w:rStyle w:val="52"/>
          <w:sz w:val="22"/>
          <w:szCs w:val="22"/>
        </w:rPr>
        <w:t> </w:t>
      </w:r>
    </w:p>
    <w:p w14:paraId="709A49A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As empresas licitantes interessadas deverão proceder ao credenciamento antes da data marcada para início da Sessão Pública via internet.</w:t>
      </w:r>
    </w:p>
    <w:p w14:paraId="4CAFB0E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324257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participação do licitante no </w:t>
      </w:r>
      <w:r>
        <w:rPr>
          <w:rStyle w:val="52"/>
          <w:color w:val="000000" w:themeColor="text1"/>
          <w:sz w:val="22"/>
          <w:szCs w:val="22"/>
          <w14:textFill>
            <w14:solidFill>
              <w14:schemeClr w14:val="tx1"/>
            </w14:solidFill>
          </w14:textFill>
        </w:rPr>
        <w:t>Pregão</w:t>
      </w:r>
      <w:r>
        <w:rPr>
          <w:rStyle w:val="52"/>
          <w:color w:val="000000"/>
          <w:sz w:val="22"/>
          <w:szCs w:val="22"/>
        </w:rPr>
        <w:t xml:space="preserve"> se dará exclusivamente através de </w:t>
      </w:r>
      <w:r>
        <w:rPr>
          <w:rStyle w:val="52"/>
          <w:i/>
          <w:iCs/>
          <w:color w:val="000000"/>
          <w:sz w:val="22"/>
          <w:szCs w:val="22"/>
        </w:rPr>
        <w:t>Home Broker</w:t>
      </w:r>
      <w:r>
        <w:rPr>
          <w:rStyle w:val="52"/>
          <w:color w:val="000000"/>
          <w:sz w:val="22"/>
          <w:szCs w:val="22"/>
        </w:rPr>
        <w:t>, o qual deverá manifestar em campo próprio da plataforma Eletrônica, pleno conhecimento, aceitação e atendimento às exigências de habilitação previstas no Edital.</w:t>
      </w:r>
    </w:p>
    <w:p w14:paraId="02A211E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w:t>
      </w:r>
      <w:r>
        <w:rPr>
          <w:rStyle w:val="52"/>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0A69735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acesso do licitante ao </w:t>
      </w:r>
      <w:r>
        <w:rPr>
          <w:rStyle w:val="52"/>
          <w:color w:val="000000" w:themeColor="text1"/>
          <w:sz w:val="22"/>
          <w:szCs w:val="22"/>
          <w14:textFill>
            <w14:solidFill>
              <w14:schemeClr w14:val="tx1"/>
            </w14:solidFill>
          </w14:textFill>
        </w:rPr>
        <w:t>Pregão</w:t>
      </w:r>
      <w:r>
        <w:rPr>
          <w:rStyle w:val="52"/>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1A13320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xml:space="preserve">) e à </w:t>
      </w:r>
      <w:r>
        <w:rPr>
          <w:rStyle w:val="52"/>
          <w:color w:val="000000" w:themeColor="text1"/>
          <w:sz w:val="22"/>
          <w:szCs w:val="22"/>
          <w14:textFill>
            <w14:solidFill>
              <w14:schemeClr w14:val="tx1"/>
            </w14:solidFill>
          </w14:textFill>
        </w:rPr>
        <w:t>Câmara Municipal de Primavera do Leste - MT</w:t>
      </w:r>
      <w:r>
        <w:rPr>
          <w:rStyle w:val="52"/>
          <w:color w:val="000000"/>
          <w:sz w:val="22"/>
          <w:szCs w:val="22"/>
        </w:rPr>
        <w:t xml:space="preserve"> a responsabilidade por eventuais danos decorrentes de uso indevido da senha, ainda que por terceiros.</w:t>
      </w:r>
    </w:p>
    <w:p w14:paraId="3423A3B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 licitante junto a plataforma onde ocorrerá a disputa no presente </w:t>
      </w:r>
      <w:r>
        <w:rPr>
          <w:rStyle w:val="52"/>
          <w:color w:val="000000" w:themeColor="text1"/>
          <w:sz w:val="22"/>
          <w:szCs w:val="22"/>
          <w14:textFill>
            <w14:solidFill>
              <w14:schemeClr w14:val="tx1"/>
            </w14:solidFill>
          </w14:textFill>
        </w:rPr>
        <w:t>Pregão</w:t>
      </w:r>
      <w:r>
        <w:rPr>
          <w:rStyle w:val="52"/>
          <w:color w:val="000000"/>
          <w:sz w:val="22"/>
          <w:szCs w:val="22"/>
        </w:rPr>
        <w:t xml:space="preserve"> implica a responsabilidade legal pelos atos praticados e a presunção de capacidade técnica para realização das transações inerentes ao certame. </w:t>
      </w:r>
    </w:p>
    <w:p w14:paraId="015EC95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w:t>
      </w:r>
    </w:p>
    <w:p w14:paraId="0C580E9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 caso se enquadre, implicará o IMPEDIMENTO DA LICITANTE EM BENEFICIAR-SE DA CONDIÇÃO DE MICROEMPRESA (ME) OU EMPRESA DE PEQUENO PORTE (EPP).</w:t>
      </w:r>
    </w:p>
    <w:p w14:paraId="1F5BE4E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 xml:space="preserve">. </w:t>
      </w:r>
    </w:p>
    <w:p w14:paraId="3F36BD5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perda da senha ou a quebra de sigilo deverá ser comunicada ao provedor do sistema para imediato bloqueio de acesso.</w:t>
      </w:r>
    </w:p>
    <w:p w14:paraId="417831B1">
      <w:pPr>
        <w:pStyle w:val="2"/>
        <w:spacing w:before="360" w:after="0"/>
        <w:rPr>
          <w:sz w:val="22"/>
          <w:szCs w:val="22"/>
        </w:rPr>
      </w:pPr>
      <w:bookmarkStart w:id="13" w:name="_Toc149517437"/>
      <w:r>
        <w:rPr>
          <w:rStyle w:val="52"/>
          <w:sz w:val="22"/>
          <w:szCs w:val="22"/>
        </w:rPr>
        <w:t>CADASTRAMENTO DA PROPOSTA</w:t>
      </w:r>
      <w:bookmarkEnd w:id="13"/>
      <w:r>
        <w:rPr>
          <w:rStyle w:val="52"/>
          <w:sz w:val="22"/>
          <w:szCs w:val="22"/>
        </w:rPr>
        <w:t xml:space="preserve"> </w:t>
      </w:r>
    </w:p>
    <w:p w14:paraId="0B95F10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69F3111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sz w:val="22"/>
          <w:szCs w:val="22"/>
        </w:rPr>
        <w:t>”</w:t>
      </w:r>
      <w:r>
        <w:rPr>
          <w:rStyle w:val="52"/>
          <w:color w:val="000000"/>
          <w:sz w:val="22"/>
          <w:szCs w:val="22"/>
        </w:rPr>
        <w:t>.</w:t>
      </w:r>
    </w:p>
    <w:p w14:paraId="319C4B3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registro de proposta eletrônica vinculada ao presente certame implica, independente de expressa declaração, na(o):</w:t>
      </w:r>
    </w:p>
    <w:p w14:paraId="00C6953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Aceitação de todas as condições estabelecidas neste Edital e seus Anexos;</w:t>
      </w:r>
    </w:p>
    <w:p w14:paraId="36F207E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garantia do cumprimento da proposta por prazo mínimo de 90 (noventa) dias, contados da data de abertura da sessão pública;</w:t>
      </w:r>
    </w:p>
    <w:p w14:paraId="45BBA026">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compromisso do licitante para com o rigoroso cumprimento das especificações técnicas, prazos e condições fixadas no Termo de Referência (Anexo I);</w:t>
      </w:r>
    </w:p>
    <w:p w14:paraId="3803EFF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Impossibilidade de posterior desistência ou declínio de proposta a partir da data da sessão eletrônica inicial, ou de requerer qualquer acréscimo de custos que deveria ter sido incluído na sua proposta;</w:t>
      </w:r>
    </w:p>
    <w:p w14:paraId="4D09618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Submissão às sanções administrativas previstas neste Edital e seus Anexos;</w:t>
      </w:r>
    </w:p>
    <w:p w14:paraId="3B3104C6">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2"/>
          <w:color w:val="000000"/>
          <w:sz w:val="22"/>
          <w:szCs w:val="22"/>
        </w:rPr>
        <w:t>.</w:t>
      </w:r>
    </w:p>
    <w:p w14:paraId="709DE54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propostas registradas no “Sistema” NÃO DEVEM CONTER NENHUMA IDENTIFICAÇÃO DA EMPRESA PROPONENTE, visando atender o princípio da impessoalidade e preservar o sigilo das propostas, sob pena de desclassificação.</w:t>
      </w:r>
    </w:p>
    <w:p w14:paraId="73D5D67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2A51B29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Os lances serão de envio automático pelo sistema, que respeitará o preço final mínimo, bem como o intervalo de que trata o item anterior.</w:t>
      </w:r>
    </w:p>
    <w:p w14:paraId="7BF7471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preço final mínimo poderá ser alterado pela licitante durante a fase de lances, porém, não poderá ser superior a lance já registrado por ela no sistema.</w:t>
      </w:r>
    </w:p>
    <w:p w14:paraId="1F4C1BA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7C626DD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14:paraId="29CB845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Até a abertura da sessão, as licitantes poderão retirar ou substituir suas propostas anteriormente apresentadas. </w:t>
      </w:r>
    </w:p>
    <w:p w14:paraId="53BE7F2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14:paraId="73E560A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Todas as especificações do objeto contidas na proposta vinculam o fornecedor registrado.</w:t>
      </w:r>
    </w:p>
    <w:p w14:paraId="42E7536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1"/>
          <w:sz w:val="22"/>
          <w:szCs w:val="22"/>
        </w:rPr>
        <w:t>Lei Federal nº 8.078, de 1990</w:t>
      </w:r>
      <w:r>
        <w:rPr>
          <w:rStyle w:val="61"/>
          <w:sz w:val="22"/>
          <w:szCs w:val="22"/>
        </w:rPr>
        <w:fldChar w:fldCharType="end"/>
      </w:r>
      <w:r>
        <w:rPr>
          <w:rStyle w:val="52"/>
          <w:color w:val="000000"/>
          <w:sz w:val="22"/>
          <w:szCs w:val="22"/>
        </w:rPr>
        <w:t>.</w:t>
      </w:r>
    </w:p>
    <w:p w14:paraId="324F583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Nenhuma indenização será devida aos licitantes pela elaboração ou apresentação de propostas relativas a presente licitação.</w:t>
      </w:r>
    </w:p>
    <w:p w14:paraId="0EB3E7C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14:paraId="4E6CE1B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Após a abertura da sessão pública eletrônica do presente certame não cabe, em nenhuma hipótese, desistência de proposta.</w:t>
      </w:r>
    </w:p>
    <w:p w14:paraId="3B43925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Nenhuma proposta ou documentação de habilitação poderá ser encaminhada ao(à) </w:t>
      </w:r>
      <w:r>
        <w:rPr>
          <w:sz w:val="22"/>
          <w:szCs w:val="22"/>
        </w:rPr>
        <w:t>Pregoeiro</w:t>
      </w:r>
      <w:r>
        <w:rPr>
          <w:rStyle w:val="52"/>
          <w:color w:val="000000"/>
          <w:sz w:val="22"/>
          <w:szCs w:val="22"/>
        </w:rPr>
        <w:t xml:space="preserve"> por e-mail ou outro meio de comunicação antes do encerramento da etapa competitiva, sob pena de quebra do anonimato da competição e, consequentemente, desclassificação da proposta.</w:t>
      </w:r>
    </w:p>
    <w:p w14:paraId="15F54A5A">
      <w:pPr>
        <w:pStyle w:val="49"/>
        <w:numPr>
          <w:ilvl w:val="0"/>
          <w:numId w:val="0"/>
        </w:numPr>
        <w:tabs>
          <w:tab w:val="left" w:pos="1134"/>
        </w:tabs>
        <w:spacing w:before="0" w:beforeAutospacing="0" w:after="0" w:afterAutospacing="0"/>
        <w:ind w:left="0" w:firstLine="0"/>
        <w:jc w:val="both"/>
        <w:textAlignment w:val="baseline"/>
        <w:rPr>
          <w:rStyle w:val="52"/>
          <w:color w:val="000000"/>
          <w:sz w:val="22"/>
          <w:szCs w:val="22"/>
        </w:rPr>
      </w:pPr>
    </w:p>
    <w:p w14:paraId="49BF3C02">
      <w:pPr>
        <w:pStyle w:val="2"/>
        <w:spacing w:before="360" w:after="0"/>
        <w:rPr>
          <w:sz w:val="22"/>
          <w:szCs w:val="22"/>
        </w:rPr>
      </w:pPr>
      <w:bookmarkStart w:id="14" w:name="_Toc149517438"/>
      <w:r>
        <w:rPr>
          <w:rStyle w:val="52"/>
          <w:sz w:val="22"/>
          <w:szCs w:val="22"/>
        </w:rPr>
        <w:t>CADASTRAMENTO DOS DOCUMENTOS DE HABILITAÇÃO</w:t>
      </w:r>
      <w:bookmarkEnd w:id="14"/>
      <w:r>
        <w:rPr>
          <w:rStyle w:val="52"/>
          <w:sz w:val="22"/>
          <w:szCs w:val="22"/>
        </w:rPr>
        <w:t xml:space="preserve"> </w:t>
      </w:r>
    </w:p>
    <w:p w14:paraId="207CBBB0">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77702D5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rPr>
          <w:sz w:val="22"/>
          <w:szCs w:val="22"/>
        </w:rPr>
        <w:fldChar w:fldCharType="begin"/>
      </w:r>
      <w:r>
        <w:rPr>
          <w:rStyle w:val="61"/>
          <w:rFonts w:eastAsia="Calibri"/>
          <w:sz w:val="22"/>
          <w:szCs w:val="22"/>
          <w:lang w:eastAsia="en-US"/>
        </w:rPr>
        <w:instrText xml:space="preserve"> HYPERLINK "https://www.planalto.gov.br/ccivil_03/leis/lcp/lcp123.htm" \l "art43"</w:instrText>
      </w:r>
      <w:r>
        <w:rPr>
          <w:rStyle w:val="61"/>
          <w:rFonts w:eastAsia="Calibri"/>
          <w:sz w:val="22"/>
          <w:szCs w:val="22"/>
          <w:lang w:eastAsia="en-US"/>
        </w:rPr>
        <w:fldChar w:fldCharType="separate"/>
      </w:r>
      <w:r>
        <w:rPr>
          <w:rStyle w:val="61"/>
          <w:rFonts w:eastAsiaTheme="minorHAnsi"/>
          <w:sz w:val="22"/>
          <w:szCs w:val="22"/>
          <w:lang w:eastAsia="en-US"/>
        </w:rPr>
        <w:t>art. 43, § 1º, da Lei Complementar Federal nº 123, de 2006</w:t>
      </w:r>
      <w:r>
        <w:rPr>
          <w:rStyle w:val="61"/>
          <w:rFonts w:eastAsia="Calibri"/>
          <w:sz w:val="22"/>
          <w:szCs w:val="22"/>
          <w:lang w:eastAsia="en-US"/>
        </w:rPr>
        <w:fldChar w:fldCharType="end"/>
      </w:r>
      <w:r>
        <w:rPr>
          <w:rFonts w:eastAsiaTheme="minorHAnsi"/>
          <w:sz w:val="22"/>
          <w:szCs w:val="22"/>
          <w:lang w:eastAsia="en-US"/>
        </w:rPr>
        <w:t>.</w:t>
      </w:r>
    </w:p>
    <w:p w14:paraId="4AB98E5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14:paraId="56BD5FC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14:paraId="41BE8299">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14:paraId="71EA6D8B">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ABERTURA DA SESSÃO </w:t>
      </w:r>
    </w:p>
    <w:p w14:paraId="24863BD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color w:val="000000"/>
          <w:sz w:val="22"/>
          <w:szCs w:val="22"/>
        </w:rPr>
        <w:t>” deste Edital, a sessão pública na internet será aberta automaticamente pelo sistema.</w:t>
      </w:r>
    </w:p>
    <w:p w14:paraId="07217A0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14:paraId="4932F5F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14:paraId="7E64E0CD">
      <w:pPr>
        <w:pStyle w:val="2"/>
        <w:spacing w:before="360" w:after="0"/>
        <w:rPr>
          <w:sz w:val="22"/>
          <w:szCs w:val="22"/>
        </w:rPr>
      </w:pPr>
      <w:bookmarkStart w:id="15" w:name="_Toc149517439"/>
      <w:r>
        <w:rPr>
          <w:rStyle w:val="52"/>
          <w:sz w:val="22"/>
          <w:szCs w:val="22"/>
        </w:rPr>
        <w:t>FORMULAÇÃO DE LANCES</w:t>
      </w:r>
      <w:bookmarkEnd w:id="15"/>
      <w:r>
        <w:rPr>
          <w:rStyle w:val="52"/>
          <w:sz w:val="22"/>
          <w:szCs w:val="22"/>
        </w:rPr>
        <w:t> </w:t>
      </w:r>
    </w:p>
    <w:p w14:paraId="533F79A3">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14:paraId="2A7EA49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lances serão ofertados pelo valor unitário/total do item/lote único.</w:t>
      </w:r>
    </w:p>
    <w:p w14:paraId="58BDAE8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14:paraId="6EC8A97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14:paraId="4C910B5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14:paraId="3D2E28F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1"/>
          <w:sz w:val="22"/>
          <w:szCs w:val="22"/>
        </w:rPr>
        <w:instrText xml:space="preserve"> HYPERLINK "https://www.planalto.gov.br/ccivil_03/_ato2019-2022/2021/lei/l14133.htm" \l "art56"</w:instrText>
      </w:r>
      <w:r>
        <w:rPr>
          <w:rStyle w:val="61"/>
          <w:sz w:val="22"/>
          <w:szCs w:val="22"/>
        </w:rPr>
        <w:fldChar w:fldCharType="separate"/>
      </w:r>
      <w:r>
        <w:rPr>
          <w:rStyle w:val="61"/>
          <w:sz w:val="22"/>
          <w:szCs w:val="22"/>
        </w:rPr>
        <w:t>art. 56, §3º, II, da Lei Federal nº 14.133, de 2021</w:t>
      </w:r>
      <w:r>
        <w:rPr>
          <w:rStyle w:val="61"/>
          <w:sz w:val="22"/>
          <w:szCs w:val="22"/>
        </w:rPr>
        <w:fldChar w:fldCharType="end"/>
      </w:r>
      <w:r>
        <w:rPr>
          <w:color w:val="000000"/>
          <w:sz w:val="22"/>
          <w:szCs w:val="22"/>
        </w:rPr>
        <w:t>).</w:t>
      </w:r>
    </w:p>
    <w:p w14:paraId="3A4DC45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14:paraId="6DACCEA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14:paraId="0AA0C04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7DA45C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b/>
          <w:bCs/>
          <w:color w:val="000000"/>
          <w:sz w:val="22"/>
          <w:szCs w:val="22"/>
        </w:rPr>
        <w:t xml:space="preserve">Será adotado para o envio de lances neste </w:t>
      </w:r>
      <w:r>
        <w:rPr>
          <w:rStyle w:val="52"/>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14:paraId="1D07879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53F79C5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14:paraId="5AFC2BA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14:paraId="2462109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14:paraId="6F1EC9E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14:paraId="45DE63A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7A06332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14:paraId="7A19BA2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2"/>
          <w:color w:val="000000" w:themeColor="text1"/>
          <w:sz w:val="22"/>
          <w:szCs w:val="22"/>
          <w14:textFill>
            <w14:solidFill>
              <w14:schemeClr w14:val="tx1"/>
            </w14:solidFill>
          </w14:textFill>
        </w:rPr>
        <w:t>Pregão</w:t>
      </w:r>
      <w:r>
        <w:rPr>
          <w:color w:val="000000"/>
          <w:sz w:val="22"/>
          <w:szCs w:val="22"/>
        </w:rPr>
        <w:t>, sendo vedada a identificação do seu detentor.</w:t>
      </w:r>
    </w:p>
    <w:p w14:paraId="0011F84B">
      <w:pPr>
        <w:pStyle w:val="2"/>
        <w:spacing w:before="360" w:after="0"/>
        <w:rPr>
          <w:sz w:val="22"/>
          <w:szCs w:val="22"/>
        </w:rPr>
      </w:pPr>
      <w:bookmarkStart w:id="16" w:name="_Toc149517440"/>
      <w:r>
        <w:rPr>
          <w:rStyle w:val="52"/>
          <w:sz w:val="22"/>
          <w:szCs w:val="22"/>
        </w:rPr>
        <w:t>DESCONEXÃO DO</w:t>
      </w:r>
      <w:bookmarkEnd w:id="16"/>
      <w:r>
        <w:rPr>
          <w:rStyle w:val="52"/>
          <w:sz w:val="22"/>
          <w:szCs w:val="22"/>
        </w:rPr>
        <w:t xml:space="preserve"> PREGOEIRO</w:t>
      </w:r>
    </w:p>
    <w:p w14:paraId="53AD4EC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2"/>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14:paraId="1ABAE37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2"/>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58F41A55">
      <w:pPr>
        <w:pStyle w:val="2"/>
        <w:spacing w:before="360" w:after="0"/>
        <w:rPr>
          <w:sz w:val="22"/>
          <w:szCs w:val="22"/>
        </w:rPr>
      </w:pPr>
      <w:bookmarkStart w:id="17" w:name="_Toc149517441"/>
      <w:r>
        <w:rPr>
          <w:rStyle w:val="52"/>
          <w:sz w:val="22"/>
          <w:szCs w:val="22"/>
        </w:rPr>
        <w:t>BENEFÍCIOS ÀS MICROEMPRESAS</w:t>
      </w:r>
      <w:r>
        <w:rPr>
          <w:rStyle w:val="52"/>
          <w:sz w:val="22"/>
          <w:szCs w:val="22"/>
          <w:lang w:val="pt-BR"/>
        </w:rPr>
        <w:t>,</w:t>
      </w:r>
      <w:r>
        <w:rPr>
          <w:rStyle w:val="52"/>
          <w:sz w:val="22"/>
          <w:szCs w:val="22"/>
        </w:rPr>
        <w:t xml:space="preserve"> EMPRESAS DE PEQUENO PORTE</w:t>
      </w:r>
      <w:bookmarkEnd w:id="17"/>
      <w:r>
        <w:rPr>
          <w:rStyle w:val="52"/>
          <w:sz w:val="22"/>
          <w:szCs w:val="22"/>
          <w:lang w:val="pt-BR"/>
        </w:rPr>
        <w:t xml:space="preserve"> E REGIONAIS</w:t>
      </w:r>
    </w:p>
    <w:p w14:paraId="6340AF7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artigos 42 a 49 da Lei Complementar Federal nº 123, de 2006</w:t>
      </w:r>
      <w:r>
        <w:rPr>
          <w:rStyle w:val="61"/>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563EE7D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art. 4º, §§ 1º ao 3º, da Lei Federal nº 14.133, de 2021.</w:t>
      </w:r>
      <w:r>
        <w:rPr>
          <w:rStyle w:val="61"/>
          <w:sz w:val="22"/>
          <w:szCs w:val="22"/>
        </w:rPr>
        <w:fldChar w:fldCharType="end"/>
      </w:r>
    </w:p>
    <w:p w14:paraId="24D6C66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14:paraId="77AE7E6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automaticamente, procederá da seguinte forma:</w:t>
      </w:r>
    </w:p>
    <w:p w14:paraId="2A5962A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14:paraId="69161F5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14:paraId="2E49FFC8">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sz w:val="22"/>
          <w:szCs w:val="22"/>
        </w:rPr>
        <w:t>, exercerá tal direito prioritariamente aquela cuja proposta tenha sido recebida e registrada pelo sistema primeiramente;</w:t>
      </w:r>
    </w:p>
    <w:p w14:paraId="3EEBD20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14:paraId="016BC30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14:paraId="2860B722">
      <w:pPr>
        <w:pStyle w:val="49"/>
        <w:numPr>
          <w:ilvl w:val="1"/>
          <w:numId w:val="1"/>
        </w:numPr>
        <w:tabs>
          <w:tab w:val="left" w:pos="1134"/>
        </w:tabs>
        <w:spacing w:before="0" w:beforeAutospacing="0" w:after="0" w:afterAutospacing="0"/>
        <w:ind w:left="705" w:leftChars="0" w:firstLineChars="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e 43 da Lei Complementar Federal nº 123, de 2006</w:t>
      </w:r>
      <w:r>
        <w:rPr>
          <w:rStyle w:val="61"/>
          <w:sz w:val="22"/>
          <w:szCs w:val="22"/>
        </w:rPr>
        <w:fldChar w:fldCharType="end"/>
      </w:r>
      <w:r>
        <w:rPr>
          <w:sz w:val="22"/>
          <w:szCs w:val="22"/>
        </w:rPr>
        <w:t>, conforme as seguintes regras:</w:t>
      </w:r>
    </w:p>
    <w:p w14:paraId="5D71B3E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12705A5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14:paraId="5BDED71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14:paraId="2CB3FA3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14:paraId="64E879A6">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14:paraId="5CAB296B">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2A87D221">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4ED294A">
      <w:pPr>
        <w:pStyle w:val="2"/>
        <w:spacing w:before="360" w:after="0"/>
        <w:rPr>
          <w:sz w:val="22"/>
          <w:szCs w:val="22"/>
        </w:rPr>
      </w:pPr>
      <w:bookmarkStart w:id="18" w:name="_Toc149517442"/>
      <w:r>
        <w:rPr>
          <w:rStyle w:val="52"/>
          <w:sz w:val="22"/>
          <w:szCs w:val="22"/>
        </w:rPr>
        <w:t>EMPATE FICTO</w:t>
      </w:r>
      <w:bookmarkEnd w:id="18"/>
    </w:p>
    <w:p w14:paraId="2ED6BE4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1"/>
          <w:sz w:val="22"/>
          <w:szCs w:val="22"/>
        </w:rPr>
        <w:instrText xml:space="preserve"> HYPERLINK "https://www.planalto.gov.br/ccivil_03/leis/lcp/lcp123.htm" \l "art45"</w:instrText>
      </w:r>
      <w:r>
        <w:rPr>
          <w:rStyle w:val="61"/>
          <w:sz w:val="22"/>
          <w:szCs w:val="22"/>
        </w:rPr>
        <w:fldChar w:fldCharType="separate"/>
      </w:r>
      <w:r>
        <w:rPr>
          <w:rStyle w:val="61"/>
          <w:sz w:val="22"/>
          <w:szCs w:val="22"/>
        </w:rPr>
        <w:t>art. 45, §3º, da Lei Complementar Federal nº 123, de 2006</w:t>
      </w:r>
      <w:r>
        <w:rPr>
          <w:rStyle w:val="61"/>
          <w:sz w:val="22"/>
          <w:szCs w:val="22"/>
        </w:rPr>
        <w:fldChar w:fldCharType="end"/>
      </w:r>
      <w:r>
        <w:rPr>
          <w:color w:val="000000"/>
          <w:sz w:val="22"/>
          <w:szCs w:val="22"/>
        </w:rPr>
        <w:t>.</w:t>
      </w:r>
    </w:p>
    <w:p w14:paraId="526A01F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14:paraId="7355373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14:paraId="330D9C0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7BB7021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14:paraId="6DC866E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o sistema efetuará sorteio para identificar a empresa que primeiro poderá apresentar melhor oferta.</w:t>
      </w:r>
    </w:p>
    <w:p w14:paraId="26D0D8A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na ordem de classificação. </w:t>
      </w:r>
    </w:p>
    <w:p w14:paraId="4025155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14:paraId="2977512E">
      <w:pPr>
        <w:pStyle w:val="2"/>
        <w:spacing w:before="360" w:after="0"/>
        <w:rPr>
          <w:sz w:val="22"/>
          <w:szCs w:val="22"/>
        </w:rPr>
      </w:pPr>
      <w:bookmarkStart w:id="19" w:name="_Toc149517443"/>
      <w:r>
        <w:rPr>
          <w:rStyle w:val="52"/>
          <w:sz w:val="22"/>
          <w:szCs w:val="22"/>
        </w:rPr>
        <w:t>EMPATE REAL</w:t>
      </w:r>
      <w:bookmarkEnd w:id="19"/>
    </w:p>
    <w:p w14:paraId="3F65553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naquela ordem, mesmo não havendo envio de lances na fase competitiva.</w:t>
      </w:r>
    </w:p>
    <w:p w14:paraId="08BE8B9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14:paraId="64013F4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14:paraId="0A3A5C8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14:paraId="7D9B925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14:paraId="5E4A490A">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1"/>
          <w:sz w:val="22"/>
          <w:szCs w:val="22"/>
        </w:rPr>
        <w:t>Lei Federal nº 12.187, de 2009</w:t>
      </w:r>
      <w:r>
        <w:rPr>
          <w:rStyle w:val="61"/>
          <w:sz w:val="22"/>
          <w:szCs w:val="22"/>
        </w:rPr>
        <w:fldChar w:fldCharType="end"/>
      </w:r>
      <w:r>
        <w:rPr>
          <w:sz w:val="22"/>
          <w:szCs w:val="22"/>
        </w:rPr>
        <w:t>.</w:t>
      </w:r>
    </w:p>
    <w:p w14:paraId="7BD31967">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14:paraId="0EAF37CD">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CONFORMIDADE DA PROPOSTA CLASSIFICADA EM PRIMEIRO LUGAR </w:t>
      </w:r>
    </w:p>
    <w:p w14:paraId="7E8BEB3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1"/>
          <w:sz w:val="22"/>
          <w:szCs w:val="22"/>
        </w:rPr>
        <w:t>8 - CONSÓRCIO</w:t>
      </w:r>
      <w:r>
        <w:rPr>
          <w:rStyle w:val="61"/>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14:paraId="0FBBA6FE">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14:paraId="53DEDBE8">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NEGOCIAÇÃO</w:t>
      </w:r>
    </w:p>
    <w:p w14:paraId="73F4907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14:paraId="5AEECC9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 61, §1º, da Lei Federal nº 14.133, de 2021</w:t>
      </w:r>
      <w:r>
        <w:rPr>
          <w:rStyle w:val="61"/>
          <w:sz w:val="22"/>
          <w:szCs w:val="22"/>
        </w:rPr>
        <w:fldChar w:fldCharType="end"/>
      </w:r>
      <w:r>
        <w:rPr>
          <w:color w:val="000000"/>
          <w:sz w:val="22"/>
          <w:szCs w:val="22"/>
        </w:rPr>
        <w:t>).</w:t>
      </w:r>
    </w:p>
    <w:p w14:paraId="40DDBBC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art.61, §1º da Lei Federal nº 14.133, de 2021</w:t>
      </w:r>
      <w:r>
        <w:rPr>
          <w:rStyle w:val="61"/>
          <w:sz w:val="22"/>
          <w:szCs w:val="22"/>
        </w:rPr>
        <w:fldChar w:fldCharType="end"/>
      </w:r>
      <w:r>
        <w:rPr>
          <w:color w:val="000000"/>
          <w:sz w:val="22"/>
          <w:szCs w:val="22"/>
        </w:rPr>
        <w:t>).</w:t>
      </w:r>
    </w:p>
    <w:p w14:paraId="799A363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14:paraId="6B7C2FC2">
      <w:pPr>
        <w:pStyle w:val="2"/>
        <w:spacing w:before="360" w:after="0"/>
        <w:rPr>
          <w:sz w:val="22"/>
          <w:szCs w:val="22"/>
        </w:rPr>
      </w:pPr>
      <w:bookmarkStart w:id="20" w:name="_Toc149517444"/>
      <w:r>
        <w:rPr>
          <w:rStyle w:val="52"/>
          <w:sz w:val="22"/>
          <w:szCs w:val="22"/>
        </w:rPr>
        <w:t>DESCLASSIFICAÇÃO DE PROPOSTA</w:t>
      </w:r>
      <w:bookmarkEnd w:id="20"/>
    </w:p>
    <w:p w14:paraId="701AE93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Será desclassificada a proposta, que (</w:t>
      </w:r>
      <w:r>
        <w:rPr>
          <w:sz w:val="22"/>
          <w:szCs w:val="22"/>
        </w:rPr>
        <w:fldChar w:fldCharType="begin"/>
      </w:r>
      <w:r>
        <w:rPr>
          <w:rStyle w:val="61"/>
          <w:sz w:val="22"/>
          <w:szCs w:val="22"/>
        </w:rPr>
        <w:instrText xml:space="preserve"> HYPERLINK "https://www.planalto.gov.br/ccivil_03/_ato2019-2022/2021/lei/l14133.htm" \l "art59"</w:instrText>
      </w:r>
      <w:r>
        <w:rPr>
          <w:rStyle w:val="61"/>
          <w:sz w:val="22"/>
          <w:szCs w:val="22"/>
        </w:rPr>
        <w:fldChar w:fldCharType="separate"/>
      </w:r>
      <w:r>
        <w:rPr>
          <w:rStyle w:val="61"/>
          <w:sz w:val="22"/>
          <w:szCs w:val="22"/>
        </w:rPr>
        <w:t>art. 59, da Lei Federal nº 14.133, de 2021</w:t>
      </w:r>
      <w:r>
        <w:rPr>
          <w:rStyle w:val="61"/>
          <w:sz w:val="22"/>
          <w:szCs w:val="22"/>
        </w:rPr>
        <w:fldChar w:fldCharType="end"/>
      </w:r>
      <w:r>
        <w:rPr>
          <w:color w:val="000000"/>
          <w:sz w:val="22"/>
          <w:szCs w:val="22"/>
        </w:rPr>
        <w:t>):</w:t>
      </w:r>
    </w:p>
    <w:p w14:paraId="15061E9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contiverem vícios insanáveis;</w:t>
      </w:r>
    </w:p>
    <w:p w14:paraId="4C7C335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 obedecerem às especificações técnicas pormenorizadas no edital;</w:t>
      </w:r>
    </w:p>
    <w:p w14:paraId="45230F6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presentarem preços inexequíveis e não tiverem sua exequibilidade demonstrada, quando exigido pela Administração;</w:t>
      </w:r>
    </w:p>
    <w:p w14:paraId="05A1174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com preço superior ao estimado para a contratação;</w:t>
      </w:r>
    </w:p>
    <w:p w14:paraId="3E94F9B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Apresentarem desconformidade com quaisquer outras exigências do edital, desde que insanável.</w:t>
      </w:r>
    </w:p>
    <w:p w14:paraId="6A6289B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1"/>
          <w:sz w:val="22"/>
          <w:szCs w:val="22"/>
        </w:rPr>
        <w:t>Acórdão 1217/2023 Plenário - TCU</w:t>
      </w:r>
      <w:r>
        <w:rPr>
          <w:rStyle w:val="61"/>
          <w:sz w:val="22"/>
          <w:szCs w:val="22"/>
        </w:rPr>
        <w:fldChar w:fldCharType="end"/>
      </w:r>
      <w:r>
        <w:rPr>
          <w:sz w:val="22"/>
          <w:szCs w:val="22"/>
        </w:rPr>
        <w:t>).</w:t>
      </w:r>
    </w:p>
    <w:p w14:paraId="610D4F6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14:paraId="4A5BCBA3">
      <w:pPr>
        <w:pStyle w:val="2"/>
        <w:spacing w:before="360" w:after="0"/>
        <w:rPr>
          <w:sz w:val="22"/>
          <w:szCs w:val="22"/>
        </w:rPr>
      </w:pPr>
      <w:bookmarkStart w:id="21" w:name="_Toc149517445"/>
      <w:r>
        <w:rPr>
          <w:rStyle w:val="52"/>
          <w:sz w:val="22"/>
          <w:szCs w:val="22"/>
        </w:rPr>
        <w:t>INEXEQUIBILIDADE DE PROPOSTA</w:t>
      </w:r>
      <w:bookmarkEnd w:id="21"/>
    </w:p>
    <w:p w14:paraId="045378E0">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14:paraId="0C7C7A1F">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14:paraId="7DC5A6E2">
      <w:pPr>
        <w:pStyle w:val="49"/>
        <w:numPr>
          <w:ilvl w:val="2"/>
          <w:numId w:val="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14:paraId="5D82DBE5">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14:paraId="12800884">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14:paraId="36E18B14">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14:paraId="07A525BA">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14:paraId="229DF60D">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14:paraId="35FCB5A0">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14:paraId="2F3BD144">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14:paraId="4C739CE5">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14:paraId="0BDF44C0">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14:paraId="535B2A5C">
      <w:pPr>
        <w:pStyle w:val="49"/>
        <w:numPr>
          <w:ilvl w:val="2"/>
          <w:numId w:val="6"/>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14:paraId="38FE691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14:paraId="41E1E2C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14:paraId="3E1180B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14:paraId="1B6D86B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14:paraId="18C7D2FE">
      <w:pPr>
        <w:pStyle w:val="2"/>
        <w:spacing w:before="360" w:after="0"/>
        <w:rPr>
          <w:sz w:val="22"/>
          <w:szCs w:val="22"/>
        </w:rPr>
      </w:pPr>
      <w:bookmarkStart w:id="22" w:name="_Toc149517446"/>
      <w:r>
        <w:rPr>
          <w:rStyle w:val="52"/>
          <w:sz w:val="22"/>
          <w:szCs w:val="22"/>
        </w:rPr>
        <w:t>PROPOSTA CLASSIFICADA EM PRIMEIRO LUGAR</w:t>
      </w:r>
      <w:bookmarkEnd w:id="22"/>
      <w:r>
        <w:rPr>
          <w:rStyle w:val="52"/>
          <w:sz w:val="22"/>
          <w:szCs w:val="22"/>
        </w:rPr>
        <w:t> </w:t>
      </w:r>
    </w:p>
    <w:p w14:paraId="4CA3BC1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14:paraId="311BFDD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14:paraId="3F2E4AA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1"/>
          <w:sz w:val="22"/>
          <w:szCs w:val="22"/>
        </w:rPr>
        <w:instrText xml:space="preserve"> HYPERLINK "https://www.planalto.gov.br/ccivil_03/_ato2019-2022/2021/lei/l14133.htm" \l "art64"</w:instrText>
      </w:r>
      <w:r>
        <w:rPr>
          <w:rStyle w:val="61"/>
          <w:sz w:val="22"/>
          <w:szCs w:val="22"/>
        </w:rPr>
        <w:fldChar w:fldCharType="separate"/>
      </w:r>
      <w:r>
        <w:rPr>
          <w:rStyle w:val="61"/>
          <w:sz w:val="22"/>
          <w:szCs w:val="22"/>
        </w:rPr>
        <w:t>art. 64, §1º, da Lei Federal nº 14.133, de 2021</w:t>
      </w:r>
      <w:r>
        <w:rPr>
          <w:rStyle w:val="61"/>
          <w:sz w:val="22"/>
          <w:szCs w:val="22"/>
        </w:rPr>
        <w:fldChar w:fldCharType="end"/>
      </w:r>
      <w:r>
        <w:rPr>
          <w:color w:val="000000"/>
          <w:sz w:val="22"/>
          <w:szCs w:val="22"/>
        </w:rPr>
        <w:t>).</w:t>
      </w:r>
    </w:p>
    <w:p w14:paraId="34E6F85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71358A7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14:paraId="1DD3B8B9">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14:paraId="25AA12CF">
      <w:pPr>
        <w:pStyle w:val="49"/>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14:paraId="3B9F3A41">
      <w:pPr>
        <w:pStyle w:val="49"/>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14:paraId="7730CC15">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14:paraId="256B1782">
      <w:pPr>
        <w:pStyle w:val="49"/>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14:paraId="5E333B66">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14:paraId="6754A8F5">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14:paraId="4A9B6AF6">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14:paraId="076D73F6">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14:paraId="432E8A69">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2"/>
          <w:color w:val="000000"/>
          <w:sz w:val="22"/>
          <w:szCs w:val="22"/>
        </w:rPr>
        <w:t>Termo de Referência</w:t>
      </w:r>
      <w:r>
        <w:rPr>
          <w:color w:val="000000"/>
          <w:sz w:val="22"/>
          <w:szCs w:val="22"/>
        </w:rPr>
        <w:t xml:space="preserve"> - Anexo I deste Edital;</w:t>
      </w:r>
    </w:p>
    <w:p w14:paraId="3EAD7212">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14:paraId="1CEED7EE">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1"/>
          <w:sz w:val="22"/>
          <w:szCs w:val="22"/>
        </w:rPr>
        <w:instrText xml:space="preserve"> HYPERLINK "https://www.planalto.gov.br/ccivil_03/_ato2019-2022/2021/lei/l14133.htm" \l "art42"</w:instrText>
      </w:r>
      <w:r>
        <w:rPr>
          <w:rStyle w:val="61"/>
          <w:sz w:val="22"/>
          <w:szCs w:val="22"/>
        </w:rPr>
        <w:fldChar w:fldCharType="separate"/>
      </w:r>
      <w:r>
        <w:rPr>
          <w:rStyle w:val="61"/>
          <w:sz w:val="22"/>
          <w:szCs w:val="22"/>
        </w:rPr>
        <w:t>art. 42 da Lei Federal nº 14.133, de 2021</w:t>
      </w:r>
      <w:r>
        <w:rPr>
          <w:rStyle w:val="61"/>
          <w:sz w:val="22"/>
          <w:szCs w:val="22"/>
        </w:rPr>
        <w:fldChar w:fldCharType="end"/>
      </w:r>
      <w:r>
        <w:rPr>
          <w:color w:val="000000"/>
          <w:sz w:val="22"/>
          <w:szCs w:val="22"/>
        </w:rPr>
        <w:t>.</w:t>
      </w:r>
    </w:p>
    <w:p w14:paraId="3BEF5621">
      <w:pPr>
        <w:pStyle w:val="49"/>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4FE55FB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664D9D73">
      <w:pPr>
        <w:pStyle w:val="2"/>
        <w:spacing w:before="360" w:after="0"/>
        <w:rPr>
          <w:sz w:val="22"/>
          <w:szCs w:val="22"/>
        </w:rPr>
      </w:pPr>
      <w:bookmarkStart w:id="23" w:name="_Toc149517447"/>
      <w:r>
        <w:rPr>
          <w:rStyle w:val="52"/>
          <w:sz w:val="22"/>
          <w:szCs w:val="22"/>
        </w:rPr>
        <w:t>ACEITABILIDADE DA PROPOSTA</w:t>
      </w:r>
      <w:bookmarkEnd w:id="23"/>
    </w:p>
    <w:p w14:paraId="60275432">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14:paraId="4389D9D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14:paraId="662A589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14:paraId="45AEA27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0589318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14:paraId="1073AE4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14:paraId="7CE1C2A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14:paraId="5E33384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14:paraId="5A61363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3AA5B4B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73EC469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se for o caso.</w:t>
      </w:r>
    </w:p>
    <w:p w14:paraId="703FA9B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14:paraId="3E3D60F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14:paraId="515D6130">
      <w:pPr>
        <w:pStyle w:val="2"/>
        <w:spacing w:before="360" w:after="0"/>
        <w:rPr>
          <w:sz w:val="22"/>
          <w:szCs w:val="22"/>
        </w:rPr>
      </w:pPr>
      <w:bookmarkStart w:id="24" w:name="_Toc149517448"/>
      <w:r>
        <w:rPr>
          <w:rStyle w:val="52"/>
          <w:sz w:val="22"/>
          <w:szCs w:val="22"/>
        </w:rPr>
        <w:t>HABILITAÇÃO DA LICITANTE CLASSIFICADA EM PRIMEIRO LUGAR</w:t>
      </w:r>
      <w:bookmarkEnd w:id="24"/>
    </w:p>
    <w:p w14:paraId="255CF6A6">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14:paraId="1EC05EE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14:paraId="34EF809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14:paraId="31235AD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14:paraId="33CCFED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14:paraId="731C468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7922A77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de habilitação poderá ser:</w:t>
      </w:r>
    </w:p>
    <w:p w14:paraId="5B6E5D6B">
      <w:pPr>
        <w:pStyle w:val="49"/>
        <w:numPr>
          <w:ilvl w:val="2"/>
          <w:numId w:val="1"/>
        </w:numPr>
        <w:tabs>
          <w:tab w:val="left" w:pos="1134"/>
        </w:tabs>
        <w:spacing w:before="0" w:beforeAutospacing="0" w:after="0" w:afterAutospacing="0"/>
        <w:jc w:val="both"/>
        <w:textAlignment w:val="baseline"/>
        <w:rPr>
          <w:sz w:val="22"/>
          <w:szCs w:val="22"/>
        </w:rPr>
      </w:pPr>
      <w:bookmarkStart w:id="25" w:name="art70i"/>
      <w:bookmarkEnd w:id="25"/>
      <w:r>
        <w:rPr>
          <w:color w:val="000000"/>
          <w:sz w:val="22"/>
          <w:szCs w:val="22"/>
        </w:rPr>
        <w:t>apresentada em original, por cópia ou por qualquer outro meio expressamente admitido pela Administração (</w:t>
      </w:r>
      <w:r>
        <w:rPr>
          <w:sz w:val="22"/>
          <w:szCs w:val="22"/>
        </w:rPr>
        <w:fldChar w:fldCharType="begin"/>
      </w:r>
      <w:r>
        <w:rPr>
          <w:rStyle w:val="61"/>
          <w:sz w:val="22"/>
          <w:szCs w:val="22"/>
        </w:rPr>
        <w:instrText xml:space="preserve"> HYPERLINK "https://www.planalto.gov.br/ccivil_03/_ato2019-2022/2021/lei/l14133.htm" \l "art70"</w:instrText>
      </w:r>
      <w:r>
        <w:rPr>
          <w:rStyle w:val="61"/>
          <w:sz w:val="22"/>
          <w:szCs w:val="22"/>
        </w:rPr>
        <w:fldChar w:fldCharType="separate"/>
      </w:r>
      <w:r>
        <w:rPr>
          <w:rStyle w:val="61"/>
          <w:sz w:val="22"/>
          <w:szCs w:val="22"/>
        </w:rPr>
        <w:t>art. 70, I, da Lei Federal nº 14.133, de 2021</w:t>
      </w:r>
      <w:r>
        <w:rPr>
          <w:rStyle w:val="61"/>
          <w:sz w:val="22"/>
          <w:szCs w:val="22"/>
        </w:rPr>
        <w:fldChar w:fldCharType="end"/>
      </w:r>
      <w:r>
        <w:rPr>
          <w:color w:val="000000"/>
          <w:sz w:val="22"/>
          <w:szCs w:val="22"/>
        </w:rPr>
        <w:t xml:space="preserve">); </w:t>
      </w:r>
    </w:p>
    <w:p w14:paraId="51807DCB">
      <w:pPr>
        <w:pStyle w:val="49"/>
        <w:numPr>
          <w:ilvl w:val="2"/>
          <w:numId w:val="1"/>
        </w:numPr>
        <w:tabs>
          <w:tab w:val="left" w:pos="1134"/>
        </w:tabs>
        <w:spacing w:before="0" w:beforeAutospacing="0" w:after="0" w:afterAutospacing="0"/>
        <w:jc w:val="both"/>
        <w:textAlignment w:val="baseline"/>
        <w:rPr>
          <w:sz w:val="22"/>
          <w:szCs w:val="22"/>
        </w:rPr>
      </w:pPr>
      <w:bookmarkStart w:id="26" w:name="art70ii"/>
      <w:bookmarkEnd w:id="26"/>
      <w:r>
        <w:rPr>
          <w:color w:val="000000"/>
          <w:sz w:val="22"/>
          <w:szCs w:val="22"/>
        </w:rPr>
        <w:t>substituída por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545AFEE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14:paraId="7EA0068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5BFCF4F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14:paraId="20BA481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14:paraId="07DD0B5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 1º, da Lei Complementar Federal nº 123, de 2006</w:t>
      </w:r>
      <w:r>
        <w:rPr>
          <w:rStyle w:val="61"/>
          <w:sz w:val="22"/>
          <w:szCs w:val="22"/>
        </w:rPr>
        <w:fldChar w:fldCharType="end"/>
      </w:r>
      <w:r>
        <w:rPr>
          <w:color w:val="000000"/>
          <w:sz w:val="22"/>
          <w:szCs w:val="22"/>
        </w:rPr>
        <w:t>.</w:t>
      </w:r>
    </w:p>
    <w:p w14:paraId="5FABBFA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1"/>
          <w:sz w:val="22"/>
          <w:szCs w:val="22"/>
        </w:rPr>
        <w:t>Decreto Federal nº 8.660, de 2016</w:t>
      </w:r>
      <w:r>
        <w:rPr>
          <w:rStyle w:val="61"/>
          <w:sz w:val="22"/>
          <w:szCs w:val="22"/>
        </w:rPr>
        <w:fldChar w:fldCharType="end"/>
      </w:r>
      <w:r>
        <w:rPr>
          <w:sz w:val="22"/>
          <w:szCs w:val="22"/>
        </w:rPr>
        <w:t>, ou de outro que venha a substituí-lo, ou consularizados pelos respectivos consulados ou embaixadas.</w:t>
      </w:r>
    </w:p>
    <w:p w14:paraId="2BE44A2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14:paraId="7CC693A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14:paraId="0323A4F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73F19BE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14:paraId="0991A0E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14:paraId="74A3D66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14:paraId="276B782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14:paraId="43D9D5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1"/>
          <w:sz w:val="22"/>
          <w:szCs w:val="22"/>
        </w:rPr>
        <w:instrText xml:space="preserve"> HYPERLINK "https://www.planalto.gov.br/ccivil_03/leis/l8429.htm" \l "art12"</w:instrText>
      </w:r>
      <w:r>
        <w:rPr>
          <w:rStyle w:val="61"/>
          <w:sz w:val="22"/>
          <w:szCs w:val="22"/>
        </w:rPr>
        <w:fldChar w:fldCharType="separate"/>
      </w:r>
      <w:r>
        <w:rPr>
          <w:rStyle w:val="61"/>
          <w:sz w:val="22"/>
          <w:szCs w:val="22"/>
        </w:rPr>
        <w:t>art. 12 da Lei Federal nº 8.429, de 1992</w:t>
      </w:r>
      <w:r>
        <w:rPr>
          <w:rStyle w:val="61"/>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14:paraId="428A79B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14:paraId="2F54D17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14:paraId="3BE4BD7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14:paraId="28AE9F9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14:paraId="16ADDA2F">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para aceitação da proposta subsequente.</w:t>
      </w:r>
    </w:p>
    <w:p w14:paraId="4250D1D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1"/>
          <w:sz w:val="22"/>
          <w:szCs w:val="22"/>
        </w:rPr>
        <w:instrText xml:space="preserve"> HYPERLINK "http://www.planalto.gov.br/ccivil_03/_ato2019-2022/2021/lei/L14133.htm" \l "art64"</w:instrText>
      </w:r>
      <w:r>
        <w:rPr>
          <w:rStyle w:val="61"/>
          <w:sz w:val="22"/>
          <w:szCs w:val="22"/>
        </w:rPr>
        <w:fldChar w:fldCharType="separate"/>
      </w:r>
      <w:r>
        <w:rPr>
          <w:rStyle w:val="61"/>
          <w:sz w:val="22"/>
          <w:szCs w:val="22"/>
        </w:rPr>
        <w:t>art. 64 da Lei Federal nº 14.133, de 2021</w:t>
      </w:r>
      <w:r>
        <w:rPr>
          <w:rStyle w:val="61"/>
          <w:sz w:val="22"/>
          <w:szCs w:val="22"/>
        </w:rPr>
        <w:fldChar w:fldCharType="end"/>
      </w:r>
      <w:r>
        <w:rPr>
          <w:sz w:val="22"/>
          <w:szCs w:val="22"/>
        </w:rPr>
        <w:t>):</w:t>
      </w:r>
    </w:p>
    <w:p w14:paraId="35FB474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14:paraId="67141AF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14:paraId="2419AE8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22DEF5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14:paraId="5E60F41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14:paraId="30B9342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14:paraId="1E90530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B6554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0B98D68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bookmarkStart w:id="27" w:name="art64§2"/>
      <w:bookmarkEnd w:id="27"/>
      <w:bookmarkStart w:id="28" w:name="art64§1"/>
      <w:bookmarkEnd w:id="28"/>
      <w:r>
        <w:rPr>
          <w:color w:val="000000"/>
          <w:sz w:val="22"/>
          <w:szCs w:val="22"/>
        </w:rPr>
        <w:t>Para os documentos que têm prazo de validade e este não estiver expresso no documento, será considerada a validade de 90 (noventa) dias, a partir de sua emissão, se outro prazo não estiver fixado em lei.</w:t>
      </w:r>
    </w:p>
    <w:p w14:paraId="76373D9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14:paraId="50D6953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14:paraId="27EBEE3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14:paraId="2BED26DC">
      <w:pPr>
        <w:pStyle w:val="2"/>
        <w:spacing w:before="360" w:after="0"/>
        <w:rPr>
          <w:sz w:val="22"/>
          <w:szCs w:val="22"/>
        </w:rPr>
      </w:pPr>
      <w:bookmarkStart w:id="29" w:name="_Toc149517449"/>
      <w:r>
        <w:rPr>
          <w:rStyle w:val="52"/>
          <w:sz w:val="22"/>
          <w:szCs w:val="22"/>
        </w:rPr>
        <w:t>HABILITAÇÃO JURÍDICA</w:t>
      </w:r>
      <w:bookmarkEnd w:id="29"/>
    </w:p>
    <w:p w14:paraId="04A191CB">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1"/>
          <w:sz w:val="22"/>
          <w:szCs w:val="22"/>
        </w:rPr>
        <w:instrText xml:space="preserve"> HYPERLINK "https://www.planalto.gov.br/ccivil_03/_ato2019-2022/2021/lei/l14133.htm" \l "art66"</w:instrText>
      </w:r>
      <w:r>
        <w:rPr>
          <w:rStyle w:val="61"/>
          <w:sz w:val="22"/>
          <w:szCs w:val="22"/>
        </w:rPr>
        <w:fldChar w:fldCharType="separate"/>
      </w:r>
      <w:r>
        <w:rPr>
          <w:rStyle w:val="61"/>
          <w:sz w:val="22"/>
          <w:szCs w:val="22"/>
        </w:rPr>
        <w:t>art. 66 da Lei Federal nº 14.133, de 2021</w:t>
      </w:r>
      <w:r>
        <w:rPr>
          <w:rStyle w:val="61"/>
          <w:sz w:val="22"/>
          <w:szCs w:val="22"/>
        </w:rPr>
        <w:fldChar w:fldCharType="end"/>
      </w:r>
      <w:r>
        <w:rPr>
          <w:color w:val="000000"/>
          <w:sz w:val="22"/>
          <w:szCs w:val="22"/>
        </w:rPr>
        <w:t>), nos seguintes termos:</w:t>
      </w:r>
    </w:p>
    <w:p w14:paraId="2BFD2961">
      <w:pPr>
        <w:pStyle w:val="49"/>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14:paraId="2391113A">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B494AE2">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14:paraId="0D099924">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14:paraId="15DDC010">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14:paraId="5C70924A">
      <w:pPr>
        <w:pStyle w:val="49"/>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14:paraId="39EDD622">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14:paraId="7A8DC7B2">
      <w:pPr>
        <w:pStyle w:val="2"/>
        <w:spacing w:before="360" w:after="0"/>
        <w:rPr>
          <w:sz w:val="22"/>
          <w:szCs w:val="22"/>
        </w:rPr>
      </w:pPr>
      <w:bookmarkStart w:id="30" w:name="_Toc149517450"/>
      <w:r>
        <w:rPr>
          <w:rStyle w:val="52"/>
          <w:sz w:val="22"/>
          <w:szCs w:val="22"/>
        </w:rPr>
        <w:t>QUALIFICAÇÃO TÉCNICO-PROFISSIONAL E TÉCNICO-OPERACIONAL</w:t>
      </w:r>
      <w:bookmarkEnd w:id="30"/>
    </w:p>
    <w:p w14:paraId="2649715D">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14:paraId="166F2B3C">
      <w:pPr>
        <w:pStyle w:val="180"/>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02B090D3">
      <w:pPr>
        <w:pStyle w:val="180"/>
        <w:numPr>
          <w:ilvl w:val="0"/>
          <w:numId w:val="0"/>
        </w:numPr>
        <w:ind w:left="360" w:firstLine="0"/>
        <w:jc w:val="both"/>
        <w:rPr>
          <w:rFonts w:ascii="Times New Roman" w:hAnsi="Times New Roman" w:eastAsia="Calibri" w:cs="Times New Roman"/>
          <w:b/>
          <w:bCs/>
          <w:color w:val="000000"/>
          <w:sz w:val="22"/>
          <w:szCs w:val="22"/>
        </w:rPr>
      </w:pPr>
    </w:p>
    <w:p w14:paraId="5857B902">
      <w:pPr>
        <w:pStyle w:val="180"/>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14:paraId="1991887E">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14:paraId="0FDB6565">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14:paraId="33C7AC3B">
      <w:pPr>
        <w:pStyle w:val="2"/>
        <w:spacing w:before="360" w:after="0"/>
        <w:rPr>
          <w:sz w:val="22"/>
          <w:szCs w:val="22"/>
        </w:rPr>
      </w:pPr>
      <w:bookmarkStart w:id="31" w:name="_Toc149517451"/>
      <w:r>
        <w:rPr>
          <w:rStyle w:val="52"/>
          <w:sz w:val="22"/>
          <w:szCs w:val="22"/>
        </w:rPr>
        <w:t>REGULARIDADE FISCAL, SOCIAL E TRABALHISTA</w:t>
      </w:r>
      <w:bookmarkEnd w:id="31"/>
    </w:p>
    <w:p w14:paraId="3D171E9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14:paraId="095F213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14:paraId="2F84966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14:paraId="49D2D4C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14:paraId="5A032BB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14:paraId="2FE78E72">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7º, inc. XXXIII, da Constituição Federal de 1988</w:t>
      </w:r>
      <w:r>
        <w:rPr>
          <w:rStyle w:val="61"/>
          <w:sz w:val="22"/>
          <w:szCs w:val="22"/>
        </w:rPr>
        <w:fldChar w:fldCharType="end"/>
      </w:r>
      <w:r>
        <w:rPr>
          <w:color w:val="000000"/>
          <w:sz w:val="22"/>
          <w:szCs w:val="22"/>
        </w:rPr>
        <w:t>.</w:t>
      </w:r>
    </w:p>
    <w:p w14:paraId="5BEEDA6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14:paraId="5642605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00A7E9A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73228CFC">
      <w:pPr>
        <w:pStyle w:val="2"/>
        <w:spacing w:before="360" w:after="0"/>
        <w:rPr>
          <w:sz w:val="22"/>
          <w:szCs w:val="22"/>
        </w:rPr>
      </w:pPr>
      <w:bookmarkStart w:id="32" w:name="_Toc149517452"/>
      <w:r>
        <w:rPr>
          <w:rStyle w:val="52"/>
          <w:sz w:val="22"/>
          <w:szCs w:val="22"/>
        </w:rPr>
        <w:t>HABILITAÇÃO ECONÔMICO-FINANCEIRA</w:t>
      </w:r>
      <w:bookmarkEnd w:id="32"/>
    </w:p>
    <w:p w14:paraId="70C569C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1"/>
          <w:sz w:val="22"/>
          <w:szCs w:val="22"/>
        </w:rPr>
        <w:instrText xml:space="preserve"> HYPERLINK "http://www.planalto.gov.br/ccivil_03/constituicao/constituicao.htm" \l "art37"</w:instrText>
      </w:r>
      <w:r>
        <w:rPr>
          <w:rStyle w:val="61"/>
          <w:sz w:val="22"/>
          <w:szCs w:val="22"/>
        </w:rPr>
        <w:fldChar w:fldCharType="separate"/>
      </w:r>
      <w:r>
        <w:rPr>
          <w:rStyle w:val="61"/>
          <w:sz w:val="22"/>
          <w:szCs w:val="22"/>
        </w:rPr>
        <w:t>art. 37, XXI, da Constituição Federal de 1988</w:t>
      </w:r>
      <w:r>
        <w:rPr>
          <w:rStyle w:val="61"/>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1"/>
          <w:sz w:val="22"/>
          <w:szCs w:val="22"/>
        </w:rPr>
        <w:instrText xml:space="preserve"> HYPERLINK "https://www.planalto.gov.br/ccivil_03/_ato2019-2022/2021/lei/l14133.htm" \l "art69"</w:instrText>
      </w:r>
      <w:r>
        <w:rPr>
          <w:rStyle w:val="61"/>
          <w:sz w:val="22"/>
          <w:szCs w:val="22"/>
        </w:rPr>
        <w:fldChar w:fldCharType="separate"/>
      </w:r>
      <w:r>
        <w:rPr>
          <w:rStyle w:val="61"/>
          <w:sz w:val="22"/>
          <w:szCs w:val="22"/>
        </w:rPr>
        <w:t>art. 69 da Lei Federal nº 14.133, de 2021</w:t>
      </w:r>
      <w:r>
        <w:rPr>
          <w:rStyle w:val="61"/>
          <w:sz w:val="22"/>
          <w:szCs w:val="22"/>
        </w:rPr>
        <w:fldChar w:fldCharType="end"/>
      </w:r>
      <w:r>
        <w:rPr>
          <w:color w:val="000000"/>
          <w:sz w:val="22"/>
          <w:szCs w:val="22"/>
        </w:rPr>
        <w:t>.</w:t>
      </w:r>
    </w:p>
    <w:p w14:paraId="6A568557">
      <w:pPr>
        <w:pStyle w:val="2"/>
        <w:spacing w:before="360" w:after="0"/>
        <w:rPr>
          <w:sz w:val="22"/>
          <w:szCs w:val="22"/>
        </w:rPr>
      </w:pPr>
      <w:bookmarkStart w:id="33" w:name="_Toc149517453"/>
      <w:r>
        <w:rPr>
          <w:rStyle w:val="52"/>
          <w:sz w:val="22"/>
          <w:szCs w:val="22"/>
        </w:rPr>
        <w:t>OUTROS DOCUMENTOS</w:t>
      </w:r>
      <w:bookmarkEnd w:id="33"/>
    </w:p>
    <w:p w14:paraId="4EAA3FB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1"/>
          <w:sz w:val="22"/>
          <w:szCs w:val="22"/>
        </w:rPr>
        <w:t>Anexo III - Modelo de Declarações</w:t>
      </w:r>
      <w:r>
        <w:rPr>
          <w:rStyle w:val="61"/>
          <w:sz w:val="22"/>
          <w:szCs w:val="22"/>
        </w:rPr>
        <w:fldChar w:fldCharType="end"/>
      </w:r>
      <w:r>
        <w:rPr>
          <w:color w:val="000000"/>
          <w:sz w:val="22"/>
          <w:szCs w:val="22"/>
        </w:rPr>
        <w:t>, de que:</w:t>
      </w:r>
    </w:p>
    <w:p w14:paraId="66FADFF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14:paraId="728E77CF">
      <w:pPr>
        <w:pStyle w:val="49"/>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14:paraId="7527C3D0">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 XXXIII, da Constituição Federal de 1988</w:t>
      </w:r>
      <w:r>
        <w:rPr>
          <w:rStyle w:val="61"/>
          <w:sz w:val="22"/>
          <w:szCs w:val="22"/>
        </w:rPr>
        <w:fldChar w:fldCharType="end"/>
      </w:r>
      <w:r>
        <w:rPr>
          <w:color w:val="000000"/>
          <w:sz w:val="22"/>
          <w:szCs w:val="22"/>
        </w:rPr>
        <w:t>;</w:t>
      </w:r>
    </w:p>
    <w:p w14:paraId="41A838C9">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incisos III e IV do art. 1º e no inciso III do art. 5º da Constituição Federal de 1988</w:t>
      </w:r>
      <w:r>
        <w:rPr>
          <w:rStyle w:val="61"/>
          <w:sz w:val="22"/>
          <w:szCs w:val="22"/>
        </w:rPr>
        <w:fldChar w:fldCharType="end"/>
      </w:r>
      <w:r>
        <w:rPr>
          <w:sz w:val="22"/>
          <w:szCs w:val="22"/>
        </w:rPr>
        <w:t>;</w:t>
      </w:r>
    </w:p>
    <w:p w14:paraId="64DEC4F1">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4" w:name="_Hlk149515729"/>
      <w:r>
        <w:rPr>
          <w:color w:val="000000"/>
          <w:sz w:val="22"/>
          <w:szCs w:val="22"/>
        </w:rPr>
        <w:t>Câmara Municipal de Primavera do Leste - MT</w:t>
      </w:r>
      <w:bookmarkEnd w:id="34"/>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color w:val="000000"/>
          <w:sz w:val="22"/>
          <w:szCs w:val="22"/>
        </w:rPr>
        <w:t>);</w:t>
      </w:r>
    </w:p>
    <w:p w14:paraId="62E03571">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color w:val="000000"/>
          <w:sz w:val="22"/>
          <w:szCs w:val="22"/>
        </w:rPr>
        <w:t>).</w:t>
      </w:r>
    </w:p>
    <w:p w14:paraId="259E555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bookmarkStart w:id="35"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em seus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bookmarkEnd w:id="35"/>
      <w:r>
        <w:rPr>
          <w:rStyle w:val="61"/>
          <w:sz w:val="22"/>
          <w:szCs w:val="22"/>
        </w:rPr>
        <w:t>arts. 42 a 49</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 1º ao 3º do art. 4º, da Lei Federal nº 14.133, de 2021.</w:t>
      </w:r>
      <w:r>
        <w:rPr>
          <w:rStyle w:val="61"/>
          <w:sz w:val="22"/>
          <w:szCs w:val="22"/>
        </w:rPr>
        <w:fldChar w:fldCharType="end"/>
      </w:r>
    </w:p>
    <w:p w14:paraId="579E8D7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color w:val="000000"/>
          <w:sz w:val="22"/>
          <w:szCs w:val="22"/>
        </w:rPr>
        <w:t>.</w:t>
      </w:r>
    </w:p>
    <w:p w14:paraId="13FF2138">
      <w:pPr>
        <w:pStyle w:val="2"/>
        <w:spacing w:before="360" w:after="0"/>
        <w:rPr>
          <w:sz w:val="22"/>
          <w:szCs w:val="22"/>
        </w:rPr>
      </w:pPr>
      <w:bookmarkStart w:id="36" w:name="_Toc149517454"/>
      <w:r>
        <w:rPr>
          <w:rStyle w:val="52"/>
          <w:sz w:val="22"/>
          <w:szCs w:val="22"/>
        </w:rPr>
        <w:t>ENCAMINHAMENTO DA PROPOSTA VENCEDORA</w:t>
      </w:r>
      <w:bookmarkEnd w:id="36"/>
    </w:p>
    <w:p w14:paraId="31E9A408">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14:paraId="1B6D634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DAE921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14:paraId="220B5B4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14:paraId="05ACC0D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14:paraId="221BCCA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14:paraId="3B2703A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1"/>
          <w:sz w:val="22"/>
          <w:szCs w:val="22"/>
        </w:rPr>
        <w:instrText xml:space="preserve"> HYPERLINK "https://www.planalto.gov.br/ccivil_03/_ato2019-2022/2021/lei/l14133.htm" \l "art12"</w:instrText>
      </w:r>
      <w:r>
        <w:rPr>
          <w:rStyle w:val="61"/>
          <w:sz w:val="22"/>
          <w:szCs w:val="22"/>
        </w:rPr>
        <w:fldChar w:fldCharType="separate"/>
      </w:r>
      <w:r>
        <w:rPr>
          <w:rStyle w:val="61"/>
          <w:sz w:val="22"/>
          <w:szCs w:val="22"/>
        </w:rPr>
        <w:t>art. 12, II, da Lei Federal nº 14.133, de 2021</w:t>
      </w:r>
      <w:r>
        <w:rPr>
          <w:rStyle w:val="61"/>
          <w:sz w:val="22"/>
          <w:szCs w:val="22"/>
        </w:rPr>
        <w:fldChar w:fldCharType="end"/>
      </w:r>
      <w:r>
        <w:rPr>
          <w:color w:val="000000"/>
          <w:sz w:val="22"/>
          <w:szCs w:val="22"/>
        </w:rPr>
        <w:t>).</w:t>
      </w:r>
    </w:p>
    <w:p w14:paraId="70E90FF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14:paraId="374D8E8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14:paraId="2ACB0FC7">
      <w:pPr>
        <w:pStyle w:val="2"/>
        <w:spacing w:before="360" w:after="0"/>
        <w:rPr>
          <w:sz w:val="22"/>
          <w:szCs w:val="22"/>
        </w:rPr>
      </w:pPr>
      <w:bookmarkStart w:id="37" w:name="_Toc149517455"/>
      <w:r>
        <w:rPr>
          <w:rStyle w:val="52"/>
          <w:sz w:val="22"/>
          <w:szCs w:val="22"/>
        </w:rPr>
        <w:t>RECURSO(S) ADMINISTRATIVO(S)</w:t>
      </w:r>
      <w:bookmarkEnd w:id="37"/>
    </w:p>
    <w:p w14:paraId="1CA62B7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da Lei Federal nº 14.133, de 2021</w:t>
      </w:r>
      <w:r>
        <w:rPr>
          <w:rStyle w:val="61"/>
          <w:sz w:val="22"/>
          <w:szCs w:val="22"/>
        </w:rPr>
        <w:fldChar w:fldCharType="end"/>
      </w:r>
      <w:r>
        <w:rPr>
          <w:color w:val="000000"/>
          <w:sz w:val="22"/>
          <w:szCs w:val="22"/>
        </w:rPr>
        <w:t>.</w:t>
      </w:r>
    </w:p>
    <w:p w14:paraId="249E5E1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5F461B1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14:paraId="7DFA999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FD2E06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14:paraId="060FF11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14:paraId="72608D1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Será rejeitada a INTENÇÃO DE RECURSO de caráter protelatório que:</w:t>
      </w:r>
    </w:p>
    <w:p w14:paraId="60C2CB1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14:paraId="21FF774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14:paraId="1A458C3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14:paraId="5309571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14:paraId="7FA9191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22546D1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14:paraId="7005ED2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781E445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14:paraId="3CB6D25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art. 5º, XXXIV, "a", Constituição Federal de 1988</w:t>
      </w:r>
      <w:r>
        <w:rPr>
          <w:rStyle w:val="61"/>
          <w:sz w:val="22"/>
          <w:szCs w:val="22"/>
        </w:rPr>
        <w:fldChar w:fldCharType="end"/>
      </w:r>
      <w:r>
        <w:rPr>
          <w:sz w:val="22"/>
          <w:szCs w:val="22"/>
        </w:rPr>
        <w:t>).</w:t>
      </w:r>
    </w:p>
    <w:p w14:paraId="434259D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519ACFA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cabe RECURSO ADESIVO por ocasião do exercício do direito de contrarrazoar.</w:t>
      </w:r>
    </w:p>
    <w:p w14:paraId="4D7CAA4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§2º, da Lei Federal nº 14.133, de 2021</w:t>
      </w:r>
      <w:r>
        <w:rPr>
          <w:rStyle w:val="61"/>
          <w:sz w:val="22"/>
          <w:szCs w:val="22"/>
        </w:rPr>
        <w:fldChar w:fldCharType="end"/>
      </w:r>
      <w:r>
        <w:rPr>
          <w:color w:val="000000"/>
          <w:sz w:val="22"/>
          <w:szCs w:val="22"/>
        </w:rPr>
        <w:t>.</w:t>
      </w:r>
    </w:p>
    <w:p w14:paraId="53B2542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14:paraId="7239769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14:paraId="1719EFA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14:paraId="27D5F51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14:paraId="07F47FD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 2º, da Lei Federal nº 14.133, de 2021</w:t>
      </w:r>
      <w:r>
        <w:rPr>
          <w:rStyle w:val="61"/>
          <w:sz w:val="22"/>
          <w:szCs w:val="22"/>
        </w:rPr>
        <w:fldChar w:fldCharType="end"/>
      </w:r>
      <w:r>
        <w:rPr>
          <w:color w:val="000000"/>
          <w:sz w:val="22"/>
          <w:szCs w:val="22"/>
        </w:rPr>
        <w:t xml:space="preserve">), que poderá: </w:t>
      </w:r>
    </w:p>
    <w:p w14:paraId="1558F44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14:paraId="6FF889A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14:paraId="56037A4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§3º, da Lei Federal nº 14.133, de 2021</w:t>
      </w:r>
      <w:r>
        <w:rPr>
          <w:rStyle w:val="61"/>
          <w:sz w:val="22"/>
          <w:szCs w:val="22"/>
        </w:rPr>
        <w:fldChar w:fldCharType="end"/>
      </w:r>
      <w:r>
        <w:rPr>
          <w:color w:val="000000"/>
          <w:sz w:val="22"/>
          <w:szCs w:val="22"/>
        </w:rPr>
        <w:t>).</w:t>
      </w:r>
    </w:p>
    <w:p w14:paraId="570AA61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color w:val="000000"/>
          <w:sz w:val="22"/>
          <w:szCs w:val="22"/>
        </w:rPr>
        <w:t>.</w:t>
      </w:r>
    </w:p>
    <w:p w14:paraId="6B7F2FF4">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4B83CE63">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104CA996">
      <w:pPr>
        <w:pStyle w:val="2"/>
        <w:spacing w:before="360" w:after="0"/>
        <w:rPr>
          <w:sz w:val="22"/>
          <w:szCs w:val="22"/>
        </w:rPr>
      </w:pPr>
      <w:bookmarkStart w:id="38" w:name="_Toc149517456"/>
      <w:r>
        <w:rPr>
          <w:rStyle w:val="52"/>
          <w:sz w:val="22"/>
          <w:szCs w:val="22"/>
        </w:rPr>
        <w:t>REABERTURA DA SESSÃO PÚBLICA</w:t>
      </w:r>
      <w:bookmarkEnd w:id="38"/>
    </w:p>
    <w:p w14:paraId="27654019">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 sessão pública poderá ser reaberta:</w:t>
      </w:r>
    </w:p>
    <w:p w14:paraId="7002A9F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53A015">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§1º, da Lei Complementar Federal nº 123, de 2006</w:t>
      </w:r>
      <w:r>
        <w:rPr>
          <w:rStyle w:val="61"/>
          <w:sz w:val="22"/>
          <w:szCs w:val="22"/>
        </w:rPr>
        <w:fldChar w:fldCharType="end"/>
      </w:r>
      <w:r>
        <w:rPr>
          <w:sz w:val="22"/>
          <w:szCs w:val="22"/>
        </w:rPr>
        <w:t>. Nessas hipóteses, serão adotados os procedimentos imediatamente posteriores ao encerramento da etapa de lances.</w:t>
      </w:r>
    </w:p>
    <w:p w14:paraId="11EEB53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Todos os licitantes remanescentes deverão ser convocados para acompanhar a sessão reaberta.</w:t>
      </w:r>
    </w:p>
    <w:p w14:paraId="48788F3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14:paraId="51711EE5">
      <w:pPr>
        <w:pStyle w:val="2"/>
        <w:spacing w:before="360" w:after="0"/>
        <w:rPr>
          <w:sz w:val="22"/>
          <w:szCs w:val="22"/>
        </w:rPr>
      </w:pPr>
      <w:bookmarkStart w:id="39" w:name="_Toc149517457"/>
      <w:r>
        <w:rPr>
          <w:rStyle w:val="52"/>
          <w:sz w:val="22"/>
          <w:szCs w:val="22"/>
        </w:rPr>
        <w:t>ENCERRAMENTO DA LICITAÇÃO</w:t>
      </w:r>
      <w:bookmarkEnd w:id="39"/>
    </w:p>
    <w:p w14:paraId="3C26F793">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sz w:val="22"/>
          <w:szCs w:val="22"/>
        </w:rPr>
        <w:t>, encerradas as fases de julgamento e habilitação, e exauridos os recursos administrativos, o processo licitatório será encaminhado à autoridade superior, que poderá:</w:t>
      </w:r>
    </w:p>
    <w:p w14:paraId="5E07DCC9">
      <w:pPr>
        <w:pStyle w:val="49"/>
        <w:numPr>
          <w:ilvl w:val="2"/>
          <w:numId w:val="10"/>
        </w:numPr>
        <w:tabs>
          <w:tab w:val="left" w:pos="1134"/>
        </w:tabs>
        <w:spacing w:before="120" w:after="0"/>
        <w:rPr>
          <w:rFonts w:ascii="Times New Roman" w:hAnsi="Times New Roman"/>
          <w:sz w:val="22"/>
          <w:szCs w:val="22"/>
        </w:rPr>
      </w:pPr>
      <w:r>
        <w:rPr>
          <w:sz w:val="22"/>
          <w:szCs w:val="22"/>
        </w:rPr>
        <w:t>determinar o retorno dos autos para saneamento de irregularidades;</w:t>
      </w:r>
    </w:p>
    <w:p w14:paraId="4B3D5CB5">
      <w:pPr>
        <w:pStyle w:val="49"/>
        <w:numPr>
          <w:ilvl w:val="2"/>
          <w:numId w:val="10"/>
        </w:numPr>
        <w:tabs>
          <w:tab w:val="left" w:pos="1134"/>
        </w:tabs>
        <w:spacing w:before="0" w:after="0"/>
        <w:rPr>
          <w:rFonts w:ascii="Times New Roman" w:hAnsi="Times New Roman"/>
          <w:sz w:val="22"/>
          <w:szCs w:val="22"/>
        </w:rPr>
      </w:pPr>
      <w:r>
        <w:rPr>
          <w:sz w:val="22"/>
          <w:szCs w:val="22"/>
        </w:rPr>
        <w:t>revogar a licitação por motivo de conveniência e oportunidade;</w:t>
      </w:r>
    </w:p>
    <w:p w14:paraId="21141FCB">
      <w:pPr>
        <w:pStyle w:val="49"/>
        <w:numPr>
          <w:ilvl w:val="2"/>
          <w:numId w:val="10"/>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14:paraId="1ED19951">
      <w:pPr>
        <w:pStyle w:val="49"/>
        <w:numPr>
          <w:ilvl w:val="2"/>
          <w:numId w:val="10"/>
        </w:numPr>
        <w:tabs>
          <w:tab w:val="left" w:pos="1134"/>
        </w:tabs>
        <w:spacing w:before="0" w:after="120"/>
        <w:rPr>
          <w:rFonts w:ascii="Times New Roman" w:hAnsi="Times New Roman"/>
          <w:sz w:val="22"/>
          <w:szCs w:val="22"/>
        </w:rPr>
      </w:pPr>
      <w:r>
        <w:rPr>
          <w:sz w:val="22"/>
          <w:szCs w:val="22"/>
        </w:rPr>
        <w:t>adjudicar o objeto e homologar a licitação.</w:t>
      </w:r>
    </w:p>
    <w:p w14:paraId="6E92815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§1º, da Lei Federal nº 14.133, de 2021</w:t>
      </w:r>
      <w:r>
        <w:rPr>
          <w:rStyle w:val="61"/>
          <w:sz w:val="22"/>
          <w:szCs w:val="22"/>
        </w:rPr>
        <w:fldChar w:fldCharType="end"/>
      </w:r>
      <w:r>
        <w:rPr>
          <w:sz w:val="22"/>
          <w:szCs w:val="22"/>
        </w:rPr>
        <w:t>).</w:t>
      </w:r>
    </w:p>
    <w:p w14:paraId="0A9BCA4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§2º, da Lei Federal nº 14.133, de 2021</w:t>
      </w:r>
      <w:r>
        <w:rPr>
          <w:rStyle w:val="61"/>
          <w:sz w:val="22"/>
          <w:szCs w:val="22"/>
        </w:rPr>
        <w:fldChar w:fldCharType="end"/>
      </w:r>
      <w:r>
        <w:rPr>
          <w:sz w:val="22"/>
          <w:szCs w:val="22"/>
        </w:rPr>
        <w:t>).</w:t>
      </w:r>
    </w:p>
    <w:p w14:paraId="4B957CB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§3º, da Lei Federal nº 14.133, de 2021</w:t>
      </w:r>
      <w:r>
        <w:rPr>
          <w:rStyle w:val="61"/>
          <w:sz w:val="22"/>
          <w:szCs w:val="22"/>
        </w:rPr>
        <w:fldChar w:fldCharType="end"/>
      </w:r>
      <w:r>
        <w:rPr>
          <w:sz w:val="22"/>
          <w:szCs w:val="22"/>
        </w:rPr>
        <w:t>).</w:t>
      </w:r>
    </w:p>
    <w:p w14:paraId="48514407">
      <w:pPr>
        <w:pStyle w:val="2"/>
        <w:spacing w:before="360" w:after="0"/>
        <w:rPr>
          <w:sz w:val="22"/>
          <w:szCs w:val="22"/>
        </w:rPr>
      </w:pPr>
      <w:bookmarkStart w:id="40" w:name="_Toc144196064"/>
      <w:bookmarkStart w:id="41" w:name="_Toc149517458"/>
      <w:r>
        <w:rPr>
          <w:rStyle w:val="52"/>
          <w:sz w:val="22"/>
          <w:szCs w:val="22"/>
        </w:rPr>
        <w:t>REGISTRO DE PREÇOS</w:t>
      </w:r>
      <w:bookmarkEnd w:id="40"/>
      <w:bookmarkEnd w:id="41"/>
    </w:p>
    <w:p w14:paraId="032DB41F">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0155505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14:paraId="248EC60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14:paraId="3DA035D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14:paraId="5226E2A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14:paraId="254173B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sz w:val="22"/>
          <w:szCs w:val="22"/>
        </w:rPr>
        <w:t>.</w:t>
      </w:r>
    </w:p>
    <w:p w14:paraId="673E218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A0EC81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e disponibilizado durante a vigência da ata de registro de preços.</w:t>
      </w:r>
    </w:p>
    <w:p w14:paraId="362B8BC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16B220E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14:paraId="19C453F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1"/>
          <w:sz w:val="22"/>
          <w:szCs w:val="22"/>
        </w:rPr>
        <w:t>“37 - REAJUSTE”</w:t>
      </w:r>
      <w:r>
        <w:rPr>
          <w:rStyle w:val="61"/>
          <w:sz w:val="22"/>
          <w:szCs w:val="22"/>
        </w:rPr>
        <w:fldChar w:fldCharType="end"/>
      </w:r>
      <w:r>
        <w:rPr>
          <w:sz w:val="22"/>
          <w:szCs w:val="22"/>
        </w:rPr>
        <w:t>.</w:t>
      </w:r>
    </w:p>
    <w:p w14:paraId="4751A0B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20FE270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4º, da Lei Federal nº 14.133, de 2021</w:t>
      </w:r>
      <w:r>
        <w:rPr>
          <w:rStyle w:val="61"/>
          <w:sz w:val="22"/>
          <w:szCs w:val="22"/>
        </w:rPr>
        <w:fldChar w:fldCharType="end"/>
      </w:r>
      <w:r>
        <w:rPr>
          <w:sz w:val="22"/>
          <w:szCs w:val="22"/>
        </w:rPr>
        <w:t>).</w:t>
      </w:r>
    </w:p>
    <w:p w14:paraId="3FC32AC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5º, da Lei Federal nº 14.133, de 2021</w:t>
      </w:r>
      <w:r>
        <w:rPr>
          <w:rStyle w:val="61"/>
          <w:sz w:val="22"/>
          <w:szCs w:val="22"/>
        </w:rPr>
        <w:fldChar w:fldCharType="end"/>
      </w:r>
      <w:r>
        <w:rPr>
          <w:sz w:val="22"/>
          <w:szCs w:val="22"/>
        </w:rPr>
        <w:t>).</w:t>
      </w:r>
    </w:p>
    <w:p w14:paraId="3B012EA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1"/>
          <w:sz w:val="22"/>
          <w:szCs w:val="22"/>
        </w:rPr>
        <w:instrText xml:space="preserve"> HYPERLINK "https://www.planalto.gov.br/ccivil_03/_ato2019-2022/2021/lei/l14133.htm" \l "art82"</w:instrText>
      </w:r>
      <w:r>
        <w:rPr>
          <w:rStyle w:val="61"/>
          <w:sz w:val="22"/>
          <w:szCs w:val="22"/>
        </w:rPr>
        <w:fldChar w:fldCharType="separate"/>
      </w:r>
      <w:r>
        <w:rPr>
          <w:rStyle w:val="61"/>
          <w:sz w:val="22"/>
          <w:szCs w:val="22"/>
        </w:rPr>
        <w:t>art. 82, VIII, da Lei Federal nº 14.133, de 2021</w:t>
      </w:r>
      <w:r>
        <w:rPr>
          <w:rStyle w:val="61"/>
          <w:sz w:val="22"/>
          <w:szCs w:val="22"/>
        </w:rPr>
        <w:fldChar w:fldCharType="end"/>
      </w:r>
      <w:r>
        <w:rPr>
          <w:sz w:val="22"/>
          <w:szCs w:val="22"/>
        </w:rPr>
        <w:t>).</w:t>
      </w:r>
    </w:p>
    <w:p w14:paraId="24E494A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poderá haver acréscimo(s) no(s) quantitativo(s) registrado(s) na ARP.</w:t>
      </w:r>
    </w:p>
    <w:p w14:paraId="63E472B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1"/>
          <w:sz w:val="22"/>
          <w:szCs w:val="22"/>
        </w:rPr>
        <w:t>Anexo IV</w:t>
      </w:r>
      <w:r>
        <w:rPr>
          <w:rStyle w:val="61"/>
          <w:sz w:val="22"/>
          <w:szCs w:val="22"/>
        </w:rPr>
        <w:fldChar w:fldCharType="end"/>
      </w:r>
      <w:r>
        <w:rPr>
          <w:sz w:val="22"/>
          <w:szCs w:val="22"/>
        </w:rPr>
        <w:t>).</w:t>
      </w:r>
    </w:p>
    <w:p w14:paraId="095D570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“38 - SANÇÕES ADMINISTRATIVAS”</w:t>
      </w:r>
      <w:r>
        <w:rPr>
          <w:rStyle w:val="61"/>
          <w:sz w:val="22"/>
          <w:szCs w:val="22"/>
        </w:rPr>
        <w:fldChar w:fldCharType="end"/>
      </w:r>
      <w:r>
        <w:rPr>
          <w:sz w:val="22"/>
          <w:szCs w:val="22"/>
        </w:rPr>
        <w:t xml:space="preserve"> em caso de inadimplência, observado o devido processo legal.</w:t>
      </w:r>
    </w:p>
    <w:p w14:paraId="6DBD684F">
      <w:pPr>
        <w:pStyle w:val="2"/>
        <w:spacing w:before="360" w:after="0"/>
        <w:rPr>
          <w:sz w:val="22"/>
          <w:szCs w:val="22"/>
        </w:rPr>
      </w:pPr>
      <w:bookmarkStart w:id="42" w:name="_Toc149517459"/>
      <w:bookmarkStart w:id="43" w:name="_Toc144196065"/>
      <w:r>
        <w:rPr>
          <w:rStyle w:val="52"/>
          <w:sz w:val="22"/>
          <w:szCs w:val="22"/>
        </w:rPr>
        <w:t>FORMAÇÃO DO CADASTRO DE RESERVA</w:t>
      </w:r>
      <w:bookmarkEnd w:id="42"/>
      <w:bookmarkEnd w:id="43"/>
    </w:p>
    <w:p w14:paraId="6B36C4B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Após a homologação da licitação, será incluído na ata, na forma de anexo, o registro:</w:t>
      </w:r>
    </w:p>
    <w:p w14:paraId="7E0427B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4" w:name="_Hlk132991372"/>
      <w:r>
        <w:rPr>
          <w:sz w:val="22"/>
          <w:szCs w:val="22"/>
        </w:rPr>
        <w:t xml:space="preserve">que </w:t>
      </w:r>
      <w:bookmarkStart w:id="45" w:name="_Hlk132989696"/>
      <w:r>
        <w:rPr>
          <w:sz w:val="22"/>
          <w:szCs w:val="22"/>
        </w:rPr>
        <w:t>aceitarem cotar o objeto com preço igual ao do adjudicatári</w:t>
      </w:r>
      <w:bookmarkEnd w:id="44"/>
      <w:r>
        <w:rPr>
          <w:sz w:val="22"/>
          <w:szCs w:val="22"/>
        </w:rPr>
        <w:t>o</w:t>
      </w:r>
      <w:bookmarkEnd w:id="45"/>
      <w:r>
        <w:rPr>
          <w:sz w:val="22"/>
          <w:szCs w:val="22"/>
        </w:rPr>
        <w:t xml:space="preserve">, observada a classificação na licitação; e </w:t>
      </w:r>
    </w:p>
    <w:p w14:paraId="0AC6F19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14:paraId="55B71E4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14:paraId="31AFE37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14:paraId="48DD81A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6E4767A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14:paraId="24FD2CC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14:paraId="66EB3D1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14:paraId="048CC74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8C28BC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14:paraId="71E676D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14:paraId="781EF4BB">
      <w:pPr>
        <w:pStyle w:val="2"/>
        <w:spacing w:before="360" w:after="0"/>
        <w:rPr>
          <w:sz w:val="22"/>
          <w:szCs w:val="22"/>
        </w:rPr>
      </w:pPr>
      <w:bookmarkStart w:id="46" w:name="_Toc149517460"/>
      <w:r>
        <w:rPr>
          <w:rStyle w:val="52"/>
          <w:sz w:val="22"/>
          <w:szCs w:val="22"/>
        </w:rPr>
        <w:t>CONTRATAÇÃO</w:t>
      </w:r>
      <w:bookmarkEnd w:id="46"/>
      <w:r>
        <w:rPr>
          <w:rStyle w:val="52"/>
          <w:sz w:val="22"/>
          <w:szCs w:val="22"/>
        </w:rPr>
        <w:t> </w:t>
      </w:r>
    </w:p>
    <w:p w14:paraId="68610BBC">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14:paraId="57EA2BA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“41 - SANÇÕES ADMINISTRATIVAS”</w:t>
      </w:r>
      <w:r>
        <w:rPr>
          <w:rStyle w:val="61"/>
          <w:sz w:val="22"/>
          <w:szCs w:val="22"/>
        </w:rPr>
        <w:fldChar w:fldCharType="end"/>
      </w:r>
      <w:r>
        <w:rPr>
          <w:color w:val="000000"/>
          <w:sz w:val="22"/>
          <w:szCs w:val="22"/>
        </w:rPr>
        <w:t>.</w:t>
      </w:r>
    </w:p>
    <w:p w14:paraId="529B5F8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9CF99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"art95"</w:instrText>
      </w:r>
      <w:r>
        <w:rPr>
          <w:rStyle w:val="61"/>
          <w:sz w:val="22"/>
          <w:szCs w:val="22"/>
        </w:rPr>
        <w:fldChar w:fldCharType="separate"/>
      </w:r>
      <w:r>
        <w:rPr>
          <w:rStyle w:val="61"/>
          <w:sz w:val="22"/>
          <w:szCs w:val="22"/>
        </w:rPr>
        <w:t>art. 95, da Lei Federal nº 14.133, de 2021</w:t>
      </w:r>
      <w:r>
        <w:rPr>
          <w:rStyle w:val="61"/>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1"/>
          <w:sz w:val="22"/>
          <w:szCs w:val="22"/>
        </w:rPr>
        <w:t>Anexo VII</w:t>
      </w:r>
      <w:r>
        <w:rPr>
          <w:rStyle w:val="61"/>
          <w:sz w:val="22"/>
          <w:szCs w:val="22"/>
        </w:rPr>
        <w:fldChar w:fldCharType="end"/>
      </w:r>
      <w:r>
        <w:rPr>
          <w:sz w:val="22"/>
          <w:szCs w:val="22"/>
        </w:rPr>
        <w:t>.</w:t>
      </w:r>
    </w:p>
    <w:p w14:paraId="7118C6D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e/ou IX, da Lei Federal nº 14.133, de 2021</w:t>
      </w:r>
      <w:r>
        <w:rPr>
          <w:rStyle w:val="61"/>
          <w:sz w:val="22"/>
          <w:szCs w:val="22"/>
        </w:rPr>
        <w:fldChar w:fldCharType="end"/>
      </w:r>
      <w:r>
        <w:rPr>
          <w:color w:val="000000"/>
          <w:sz w:val="22"/>
          <w:szCs w:val="22"/>
        </w:rPr>
        <w:t>.</w:t>
      </w:r>
    </w:p>
    <w:p w14:paraId="65AC207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da Lei Federal nº 14.133, de 2021</w:t>
      </w:r>
      <w:r>
        <w:rPr>
          <w:rStyle w:val="61"/>
          <w:sz w:val="22"/>
          <w:szCs w:val="22"/>
        </w:rPr>
        <w:fldChar w:fldCharType="end"/>
      </w:r>
      <w:r>
        <w:rPr>
          <w:color w:val="000000"/>
          <w:sz w:val="22"/>
          <w:szCs w:val="22"/>
        </w:rPr>
        <w:t>.</w:t>
      </w:r>
    </w:p>
    <w:p w14:paraId="7284A27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color w:val="000000"/>
          <w:sz w:val="22"/>
          <w:szCs w:val="22"/>
        </w:rPr>
        <w:t xml:space="preserve"> e em outras legislações aplicáveis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2º, da Lei Federal nº 14.133, de 2021</w:t>
      </w:r>
      <w:r>
        <w:rPr>
          <w:rStyle w:val="61"/>
          <w:sz w:val="22"/>
          <w:szCs w:val="22"/>
        </w:rPr>
        <w:fldChar w:fldCharType="end"/>
      </w:r>
      <w:r>
        <w:rPr>
          <w:color w:val="000000"/>
          <w:sz w:val="22"/>
          <w:szCs w:val="22"/>
        </w:rPr>
        <w:t>).</w:t>
      </w:r>
    </w:p>
    <w:p w14:paraId="0123FBFD">
      <w:pPr>
        <w:pStyle w:val="49"/>
        <w:numPr>
          <w:ilvl w:val="1"/>
          <w:numId w:val="1"/>
        </w:numPr>
        <w:tabs>
          <w:tab w:val="left" w:pos="1134"/>
        </w:tabs>
        <w:spacing w:before="0" w:beforeAutospacing="0" w:after="120" w:afterAutospacing="0"/>
        <w:ind w:left="-87" w:leftChars="0" w:firstLine="567" w:firstLineChars="0"/>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4º, da Lei Federal nº 14.133, de 2021</w:t>
      </w:r>
      <w:r>
        <w:rPr>
          <w:rStyle w:val="61"/>
          <w:sz w:val="22"/>
          <w:szCs w:val="22"/>
        </w:rPr>
        <w:fldChar w:fldCharType="end"/>
      </w:r>
      <w:r>
        <w:rPr>
          <w:color w:val="000000"/>
          <w:sz w:val="22"/>
          <w:szCs w:val="22"/>
        </w:rPr>
        <w:t>):</w:t>
      </w:r>
    </w:p>
    <w:p w14:paraId="1450EA76">
      <w:pPr>
        <w:pStyle w:val="49"/>
        <w:numPr>
          <w:ilvl w:val="2"/>
          <w:numId w:val="11"/>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14:paraId="462A34C3">
      <w:pPr>
        <w:pStyle w:val="49"/>
        <w:numPr>
          <w:ilvl w:val="2"/>
          <w:numId w:val="1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14:paraId="6B60EB5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§5º e 6º, da Lei Federal nº 14.133, de 2021</w:t>
      </w:r>
      <w:r>
        <w:rPr>
          <w:rStyle w:val="61"/>
          <w:sz w:val="22"/>
          <w:szCs w:val="22"/>
        </w:rPr>
        <w:fldChar w:fldCharType="end"/>
      </w:r>
      <w:r>
        <w:rPr>
          <w:color w:val="000000"/>
          <w:sz w:val="22"/>
          <w:szCs w:val="22"/>
        </w:rPr>
        <w:t>).</w:t>
      </w:r>
    </w:p>
    <w:p w14:paraId="14A91CB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040605C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§7º, da Lei Federal nº 14.133, de 2021</w:t>
      </w:r>
      <w:r>
        <w:rPr>
          <w:rStyle w:val="61"/>
          <w:sz w:val="22"/>
          <w:szCs w:val="22"/>
        </w:rPr>
        <w:fldChar w:fldCharType="end"/>
      </w:r>
      <w:r>
        <w:rPr>
          <w:color w:val="000000"/>
          <w:sz w:val="22"/>
          <w:szCs w:val="22"/>
        </w:rPr>
        <w:t>).</w:t>
      </w:r>
    </w:p>
    <w:p w14:paraId="53754463">
      <w:pPr>
        <w:pStyle w:val="2"/>
        <w:spacing w:before="360" w:after="0"/>
        <w:rPr>
          <w:sz w:val="22"/>
          <w:szCs w:val="22"/>
        </w:rPr>
      </w:pPr>
      <w:bookmarkStart w:id="47" w:name="_SANÇÕES_ADMINISTRATIVAS"/>
      <w:bookmarkEnd w:id="47"/>
      <w:bookmarkStart w:id="48" w:name="_Toc149517461"/>
      <w:r>
        <w:rPr>
          <w:rStyle w:val="52"/>
          <w:sz w:val="22"/>
          <w:szCs w:val="22"/>
        </w:rPr>
        <w:t>SANÇÕES ADMINISTRATIVAS DE LICITAÇÃO</w:t>
      </w:r>
      <w:bookmarkEnd w:id="48"/>
    </w:p>
    <w:p w14:paraId="7FE13C1D">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2973F03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0F45854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111C967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49" w:name="art156§1i"/>
      <w:bookmarkEnd w:id="49"/>
      <w:r>
        <w:rPr>
          <w:color w:val="000000"/>
          <w:sz w:val="22"/>
          <w:szCs w:val="22"/>
        </w:rPr>
        <w:t>a natureza e a gravidade da infração cometida;</w:t>
      </w:r>
    </w:p>
    <w:p w14:paraId="60A1F53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0" w:name="art156§1ii"/>
      <w:bookmarkEnd w:id="50"/>
      <w:r>
        <w:rPr>
          <w:color w:val="000000"/>
          <w:sz w:val="22"/>
          <w:szCs w:val="22"/>
        </w:rPr>
        <w:t>as peculiaridades do caso concreto;</w:t>
      </w:r>
    </w:p>
    <w:p w14:paraId="5A9363A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1" w:name="art156§1iii"/>
      <w:bookmarkEnd w:id="51"/>
      <w:r>
        <w:rPr>
          <w:color w:val="000000"/>
          <w:sz w:val="22"/>
          <w:szCs w:val="22"/>
        </w:rPr>
        <w:t>as circunstâncias agravantes ou atenuantes;</w:t>
      </w:r>
    </w:p>
    <w:p w14:paraId="3A99575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2" w:name="art156§1iv"/>
      <w:bookmarkEnd w:id="52"/>
      <w:r>
        <w:rPr>
          <w:color w:val="000000"/>
          <w:sz w:val="22"/>
          <w:szCs w:val="22"/>
        </w:rPr>
        <w:t>os danos que dela provierem para a Administração Pública;</w:t>
      </w:r>
    </w:p>
    <w:p w14:paraId="0FA8D7C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3" w:name="art156§1v"/>
      <w:bookmarkEnd w:id="53"/>
      <w:r>
        <w:rPr>
          <w:color w:val="000000"/>
          <w:sz w:val="22"/>
          <w:szCs w:val="22"/>
        </w:rPr>
        <w:t>a implantação ou o aperfeiçoamento de programa de integridade, conforme normas e orientações dos órgãos de controle.</w:t>
      </w:r>
    </w:p>
    <w:p w14:paraId="039A7DC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2B74829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sz w:val="22"/>
          <w:szCs w:val="22"/>
        </w:rPr>
        <w:t>.</w:t>
      </w:r>
    </w:p>
    <w:p w14:paraId="08B190A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17D7E419">
      <w:pPr>
        <w:pStyle w:val="2"/>
        <w:spacing w:before="360" w:after="0"/>
        <w:rPr>
          <w:sz w:val="22"/>
          <w:szCs w:val="22"/>
        </w:rPr>
      </w:pPr>
      <w:bookmarkStart w:id="54" w:name="_Toc149517462"/>
      <w:r>
        <w:rPr>
          <w:rStyle w:val="52"/>
          <w:sz w:val="22"/>
          <w:szCs w:val="22"/>
        </w:rPr>
        <w:t>PROTEÇÃO DOS DADOS NA LICITAÇÃO</w:t>
      </w:r>
      <w:bookmarkEnd w:id="54"/>
    </w:p>
    <w:p w14:paraId="64EFE0E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com base no previsto no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II e III</w:t>
      </w:r>
      <w:r>
        <w:rPr>
          <w:rStyle w:val="61"/>
          <w:sz w:val="22"/>
          <w:szCs w:val="22"/>
        </w:rPr>
        <w:fldChar w:fldCharType="end"/>
      </w:r>
      <w:r>
        <w:rPr>
          <w:rStyle w:val="52"/>
          <w:color w:val="000000" w:themeColor="text1"/>
          <w:sz w:val="22"/>
          <w:szCs w:val="22"/>
          <w14:textFill>
            <w14:solidFill>
              <w14:schemeClr w14:val="tx1"/>
            </w14:solidFill>
          </w14:textFill>
        </w:rPr>
        <w:t xml:space="preserve">, c/c o </w:t>
      </w:r>
      <w:r>
        <w:rPr>
          <w:sz w:val="22"/>
          <w:szCs w:val="22"/>
        </w:rPr>
        <w:fldChar w:fldCharType="begin"/>
      </w:r>
      <w:r>
        <w:rPr>
          <w:rStyle w:val="61"/>
          <w:sz w:val="22"/>
          <w:szCs w:val="22"/>
        </w:rPr>
        <w:instrText xml:space="preserve"> HYPERLINK "https://www.planalto.gov.br/ccivil_03/_ato2015-2018/2018/lei/l13709.htm" \l "art23"</w:instrText>
      </w:r>
      <w:r>
        <w:rPr>
          <w:rStyle w:val="61"/>
          <w:sz w:val="22"/>
          <w:szCs w:val="22"/>
        </w:rPr>
        <w:fldChar w:fldCharType="separate"/>
      </w:r>
      <w:r>
        <w:rPr>
          <w:rStyle w:val="61"/>
          <w:sz w:val="22"/>
          <w:szCs w:val="22"/>
        </w:rPr>
        <w:t>art. 23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irá realizar o </w:t>
      </w:r>
      <w:r>
        <w:rPr>
          <w:sz w:val="22"/>
          <w:szCs w:val="22"/>
        </w:rPr>
        <w:t>tratamento</w:t>
      </w:r>
      <w:r>
        <w:rPr>
          <w:rStyle w:val="52"/>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inciso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w:t>
      </w:r>
    </w:p>
    <w:p w14:paraId="51FE64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2"/>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0AA0DFC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1"/>
          <w:sz w:val="22"/>
          <w:szCs w:val="22"/>
        </w:rPr>
        <w:instrText xml:space="preserve"> HYPERLINK "https://www.planalto.gov.br/ccivil_03/_ato2015-2018/2018/lei/l13709.htm" \l "art48"</w:instrText>
      </w:r>
      <w:r>
        <w:rPr>
          <w:rStyle w:val="61"/>
          <w:sz w:val="22"/>
          <w:szCs w:val="22"/>
        </w:rPr>
        <w:fldChar w:fldCharType="separate"/>
      </w:r>
      <w:r>
        <w:rPr>
          <w:rStyle w:val="61"/>
          <w:sz w:val="22"/>
          <w:szCs w:val="22"/>
        </w:rPr>
        <w:t>art. 48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w:t>
      </w:r>
    </w:p>
    <w:p w14:paraId="0E46EF9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1"/>
          <w:sz w:val="22"/>
          <w:szCs w:val="22"/>
        </w:rPr>
        <w:t>Lei Complementar Federal nº 101, de 2000</w:t>
      </w:r>
      <w:r>
        <w:rPr>
          <w:rStyle w:val="61"/>
          <w:sz w:val="22"/>
          <w:szCs w:val="22"/>
        </w:rPr>
        <w:fldChar w:fldCharType="end"/>
      </w:r>
      <w:r>
        <w:rPr>
          <w:rStyle w:val="52"/>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1"/>
          <w:sz w:val="22"/>
          <w:szCs w:val="22"/>
        </w:rPr>
        <w:t>Lei Federal nº 12.527, de 2011</w:t>
      </w:r>
      <w:r>
        <w:rPr>
          <w:rStyle w:val="61"/>
          <w:sz w:val="22"/>
          <w:szCs w:val="22"/>
        </w:rPr>
        <w:fldChar w:fldCharType="end"/>
      </w:r>
      <w:r>
        <w:rPr>
          <w:rStyle w:val="52"/>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ADF8576">
      <w:pPr>
        <w:pStyle w:val="2"/>
        <w:spacing w:before="360" w:after="0"/>
        <w:rPr>
          <w:sz w:val="22"/>
          <w:szCs w:val="22"/>
        </w:rPr>
      </w:pPr>
      <w:bookmarkStart w:id="55" w:name="_Toc149517463"/>
      <w:bookmarkStart w:id="56" w:name="_Toc144196074"/>
      <w:r>
        <w:rPr>
          <w:rStyle w:val="52"/>
          <w:sz w:val="22"/>
          <w:szCs w:val="22"/>
        </w:rPr>
        <w:t>CRÉDITOS ORÇAMENTÁRIOS </w:t>
      </w:r>
      <w:bookmarkEnd w:id="55"/>
      <w:bookmarkEnd w:id="56"/>
      <w:r>
        <w:rPr>
          <w:rStyle w:val="52"/>
          <w:sz w:val="22"/>
          <w:szCs w:val="22"/>
        </w:rPr>
        <w:t> </w:t>
      </w:r>
    </w:p>
    <w:p w14:paraId="78F40AF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14:paraId="6F235B47">
      <w:pPr>
        <w:pStyle w:val="49"/>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1BD350A4">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746E8B6C">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2B0DB3B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11EE1145">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56425455">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28B3D05D">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099B83BD">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2B5DDAA">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57EFF1B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080370F">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3C425EB2">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D679EFD">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6C73F3D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40356702">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4BD1655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BA8D35B">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2D884EB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5BD5B2B">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01F85F02">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65AF79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OUTROS SERVIÇOS DE TERCEIROS – PESSOA JURÍDICA</w:t>
            </w:r>
          </w:p>
        </w:tc>
      </w:tr>
    </w:tbl>
    <w:p w14:paraId="74F54FA8">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01F99C92">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2CA59D93">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79461BEF">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040A113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7FD2D923">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CCB8B99">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6E21E807">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077512D">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0992A5BA">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F6B8461">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2F5D0021">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3CCD038">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1B78F88B">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E5A5964">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696A6804">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8CFD1C8">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3DF6394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E0F7155">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2FD39371">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A404DB1">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EQUIPAMENTOS E MATERIAL PERMANENTE</w:t>
            </w:r>
          </w:p>
        </w:tc>
      </w:tr>
    </w:tbl>
    <w:p w14:paraId="76E37CD5">
      <w:pPr>
        <w:pStyle w:val="49"/>
        <w:numPr>
          <w:ilvl w:val="0"/>
          <w:numId w:val="0"/>
        </w:numPr>
        <w:tabs>
          <w:tab w:val="left" w:pos="1134"/>
        </w:tabs>
        <w:spacing w:before="120" w:beforeAutospacing="0" w:after="0" w:afterAutospacing="0"/>
        <w:jc w:val="both"/>
        <w:textAlignment w:val="baseline"/>
      </w:pPr>
    </w:p>
    <w:p w14:paraId="30B8B43D">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w:t>
      </w:r>
      <w:r>
        <w:rPr>
          <w:rStyle w:val="52"/>
          <w:color w:val="000000" w:themeColor="text1"/>
          <w:sz w:val="22"/>
          <w:szCs w:val="22"/>
          <w14:textFill>
            <w14:solidFill>
              <w14:schemeClr w14:val="tx1"/>
            </w14:solidFill>
          </w14:textFill>
        </w:rPr>
        <w:t>caso</w:t>
      </w:r>
      <w:r>
        <w:rPr>
          <w:color w:val="000000"/>
          <w:sz w:val="22"/>
          <w:szCs w:val="22"/>
        </w:rPr>
        <w:t xml:space="preserve"> de </w:t>
      </w:r>
      <w:r>
        <w:rPr>
          <w:rStyle w:val="52"/>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 e as especificações constantes deste Edital, prevalecerão as últimas.</w:t>
      </w:r>
    </w:p>
    <w:p w14:paraId="674B931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Todas </w:t>
      </w:r>
      <w:r>
        <w:rPr>
          <w:rStyle w:val="52"/>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2"/>
          <w:color w:val="000000" w:themeColor="text1"/>
          <w:sz w:val="22"/>
          <w:szCs w:val="22"/>
          <w14:textFill>
            <w14:solidFill>
              <w14:schemeClr w14:val="tx1"/>
            </w14:solidFill>
          </w14:textFill>
        </w:rPr>
        <w:t>Brasília</w:t>
      </w:r>
      <w:r>
        <w:rPr>
          <w:color w:val="000000"/>
          <w:sz w:val="22"/>
          <w:szCs w:val="22"/>
        </w:rPr>
        <w:t xml:space="preserve"> / DF.</w:t>
      </w:r>
    </w:p>
    <w:p w14:paraId="7311563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 </w:t>
      </w:r>
      <w:r>
        <w:rPr>
          <w:rStyle w:val="52"/>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14:paraId="6EE85BA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2"/>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14:paraId="5433503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0A5D26E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3160805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14:paraId="774A639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49E3D8A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14:paraId="28E9A30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2EE0D5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2F90B2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14:paraId="01AEB85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75B6449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Nenhuma </w:t>
      </w:r>
      <w:r>
        <w:rPr>
          <w:rStyle w:val="52"/>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2"/>
          <w:color w:val="000000" w:themeColor="text1"/>
          <w:sz w:val="22"/>
          <w:szCs w:val="22"/>
          <w14:textFill>
            <w14:solidFill>
              <w14:schemeClr w14:val="tx1"/>
            </w14:solidFill>
          </w14:textFill>
        </w:rPr>
        <w:t>Pregão</w:t>
      </w:r>
      <w:r>
        <w:rPr>
          <w:color w:val="000000"/>
          <w:sz w:val="22"/>
          <w:szCs w:val="22"/>
        </w:rPr>
        <w:t>.</w:t>
      </w:r>
    </w:p>
    <w:p w14:paraId="1505ECA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não se responsabilizará por eventuais danos </w:t>
      </w:r>
      <w:r>
        <w:rPr>
          <w:rStyle w:val="52"/>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14:paraId="6F9FDD2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48D6150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14:paraId="01AFF12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14:paraId="47CA0456">
      <w:pPr>
        <w:pStyle w:val="2"/>
        <w:spacing w:before="360" w:after="0"/>
        <w:rPr>
          <w:sz w:val="22"/>
          <w:szCs w:val="22"/>
        </w:rPr>
      </w:pPr>
      <w:bookmarkStart w:id="57" w:name="_Toc149517465"/>
      <w:r>
        <w:rPr>
          <w:rStyle w:val="52"/>
          <w:sz w:val="22"/>
          <w:szCs w:val="22"/>
        </w:rPr>
        <w:t>FORO</w:t>
      </w:r>
      <w:bookmarkEnd w:id="57"/>
    </w:p>
    <w:p w14:paraId="6494E5D4">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7E47F839">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14:paraId="40E386DE">
      <w:pPr>
        <w:pStyle w:val="180"/>
        <w:keepNext w:val="0"/>
        <w:keepLines w:val="0"/>
        <w:pageBreakBefore w:val="0"/>
        <w:widowControl/>
        <w:overflowPunct w:val="0"/>
        <w:bidi w:val="0"/>
        <w:snapToGrid/>
        <w:spacing w:line="216" w:lineRule="auto"/>
        <w:jc w:val="right"/>
        <w:textAlignment w:val="auto"/>
        <w:rPr>
          <w:rFonts w:ascii="Times New Roman" w:hAnsi="Times New Roman"/>
          <w:sz w:val="22"/>
          <w:szCs w:val="22"/>
        </w:rPr>
      </w:pPr>
      <w:r>
        <w:rPr>
          <w:rFonts w:ascii="Times New Roman" w:hAnsi="Times New Roman" w:cs="Times New Roman"/>
          <w:sz w:val="22"/>
          <w:szCs w:val="22"/>
        </w:rPr>
        <w:t>Primavera do Leste - MT,</w:t>
      </w:r>
      <w:r>
        <w:rPr>
          <w:rFonts w:hint="default" w:ascii="Times New Roman" w:hAnsi="Times New Roman" w:cs="Times New Roman"/>
          <w:sz w:val="22"/>
          <w:szCs w:val="22"/>
          <w:lang w:val="pt-BR"/>
        </w:rPr>
        <w:t xml:space="preserve"> 05 de junho </w:t>
      </w:r>
      <w:r>
        <w:rPr>
          <w:rFonts w:ascii="Times New Roman" w:hAnsi="Times New Roman" w:cs="Times New Roman"/>
          <w:sz w:val="22"/>
          <w:szCs w:val="22"/>
        </w:rPr>
        <w:t xml:space="preserve"> de 2024.</w:t>
      </w:r>
    </w:p>
    <w:p w14:paraId="3D5C23F8">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BA4F9F9">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42C1964">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C1765AC">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790FBAA">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2A4F691F">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4328BBBA">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14:paraId="3C5A9735">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14:paraId="750D0804">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76FF4B53">
      <w:pPr>
        <w:pStyle w:val="18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0EC97339">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5CBE0850">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217F6C6">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2D1DCEA">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5436F82A">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B657AB9">
      <w:pPr>
        <w:pStyle w:val="180"/>
        <w:widowControl/>
        <w:overflowPunct w:val="0"/>
        <w:bidi w:val="0"/>
        <w:snapToGrid/>
        <w:spacing w:line="216" w:lineRule="auto"/>
        <w:jc w:val="both"/>
        <w:textAlignment w:val="auto"/>
        <w:rPr>
          <w:rFonts w:ascii="Times New Roman" w:hAnsi="Times New Roman" w:cs="Times New Roman"/>
          <w:color w:val="000000"/>
          <w:sz w:val="24"/>
          <w:szCs w:val="24"/>
        </w:rPr>
      </w:pPr>
    </w:p>
    <w:p w14:paraId="423EACF6">
      <w:pPr>
        <w:pStyle w:val="180"/>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14:paraId="2B7978FB">
      <w:pPr>
        <w:pStyle w:val="180"/>
        <w:keepNext w:val="0"/>
        <w:keepLines w:val="0"/>
        <w:pageBreakBefore w:val="0"/>
        <w:widowControl/>
        <w:overflowPunct w:val="0"/>
        <w:bidi w:val="0"/>
        <w:snapToGrid/>
        <w:spacing w:line="216" w:lineRule="auto"/>
        <w:jc w:val="center"/>
        <w:textAlignment w:val="auto"/>
      </w:pPr>
      <w:r>
        <w:rPr>
          <w:rFonts w:ascii="Times New Roman" w:hAnsi="Times New Roman" w:cs="Times New Roman"/>
          <w:sz w:val="24"/>
          <w:szCs w:val="24"/>
        </w:rPr>
        <w:t>Vereador Presidente</w:t>
      </w:r>
      <w:bookmarkStart w:id="58" w:name="_ANEXO_I_-"/>
      <w:bookmarkEnd w:id="58"/>
      <w:r>
        <w:br w:type="page"/>
      </w:r>
    </w:p>
    <w:p w14:paraId="4B6529D7">
      <w:pPr>
        <w:pageBreakBefore/>
        <w:spacing w:line="360" w:lineRule="auto"/>
        <w:jc w:val="center"/>
        <w:rPr>
          <w:sz w:val="22"/>
          <w:szCs w:val="22"/>
        </w:rPr>
      </w:pPr>
      <w:r>
        <w:rPr>
          <w:rStyle w:val="13"/>
          <w:rFonts w:eastAsia="Times New Roman"/>
          <w:b/>
          <w:sz w:val="22"/>
          <w:szCs w:val="22"/>
          <w:u w:val="single"/>
          <w:lang w:eastAsia="en-US"/>
        </w:rPr>
        <w:t>TERMO DE REFERÊNCIA Nº 35/2024</w:t>
      </w:r>
    </w:p>
    <w:tbl>
      <w:tblPr>
        <w:tblStyle w:val="14"/>
        <w:tblW w:w="0" w:type="auto"/>
        <w:tblInd w:w="108" w:type="dxa"/>
        <w:tblLayout w:type="fixed"/>
        <w:tblCellMar>
          <w:top w:w="0" w:type="dxa"/>
          <w:left w:w="108" w:type="dxa"/>
          <w:bottom w:w="0" w:type="dxa"/>
          <w:right w:w="108" w:type="dxa"/>
        </w:tblCellMar>
      </w:tblPr>
      <w:tblGrid>
        <w:gridCol w:w="9145"/>
      </w:tblGrid>
      <w:tr w14:paraId="4940D0F8">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582A2A8C">
            <w:pPr>
              <w:spacing w:line="360" w:lineRule="auto"/>
              <w:jc w:val="center"/>
              <w:rPr>
                <w:rFonts w:hint="default" w:eastAsia="Times New Roman"/>
                <w:b/>
                <w:sz w:val="22"/>
                <w:szCs w:val="22"/>
                <w:lang w:val="pt-BR" w:eastAsia="en-US"/>
              </w:rPr>
            </w:pPr>
            <w:r>
              <w:rPr>
                <w:rStyle w:val="13"/>
                <w:rFonts w:eastAsia="Times New Roman"/>
                <w:b/>
                <w:sz w:val="22"/>
                <w:szCs w:val="22"/>
                <w:lang w:eastAsia="en-US"/>
              </w:rPr>
              <w:t>INFORMAÇÕES GERAI</w:t>
            </w:r>
            <w:r>
              <w:rPr>
                <w:rStyle w:val="13"/>
                <w:rFonts w:hint="default" w:eastAsia="Times New Roman"/>
                <w:b/>
                <w:sz w:val="22"/>
                <w:szCs w:val="22"/>
                <w:lang w:val="pt-BR" w:eastAsia="en-US"/>
              </w:rPr>
              <w:t>S</w:t>
            </w:r>
          </w:p>
        </w:tc>
      </w:tr>
    </w:tbl>
    <w:p w14:paraId="6897F543">
      <w:pPr>
        <w:spacing w:line="240" w:lineRule="auto"/>
        <w:jc w:val="both"/>
        <w:rPr>
          <w:rFonts w:eastAsia="Times New Roman"/>
          <w:b/>
          <w:sz w:val="22"/>
          <w:szCs w:val="22"/>
          <w:lang w:eastAsia="en-US"/>
        </w:rPr>
      </w:pPr>
    </w:p>
    <w:p w14:paraId="6DFAC79F">
      <w:pPr>
        <w:spacing w:line="240" w:lineRule="auto"/>
        <w:jc w:val="both"/>
        <w:rPr>
          <w:rStyle w:val="13"/>
          <w:rFonts w:eastAsia="Times New Roman"/>
          <w:b/>
          <w:sz w:val="22"/>
          <w:szCs w:val="22"/>
          <w:lang w:eastAsia="en-US"/>
        </w:rPr>
      </w:pPr>
      <w:r>
        <w:rPr>
          <w:rStyle w:val="13"/>
          <w:rFonts w:eastAsia="Times New Roman"/>
          <w:b/>
          <w:sz w:val="22"/>
          <w:szCs w:val="22"/>
          <w:lang w:eastAsia="en-US"/>
        </w:rPr>
        <w:t xml:space="preserve">Órgão: </w:t>
      </w:r>
      <w:r>
        <w:rPr>
          <w:rStyle w:val="13"/>
          <w:rFonts w:eastAsia="Times New Roman"/>
          <w:sz w:val="22"/>
          <w:szCs w:val="22"/>
          <w:lang w:eastAsia="en-US"/>
        </w:rPr>
        <w:t>Câmara Municipal de Primavera do Leste – MT.</w:t>
      </w:r>
    </w:p>
    <w:p w14:paraId="645054C4">
      <w:pPr>
        <w:spacing w:line="240" w:lineRule="auto"/>
        <w:jc w:val="both"/>
        <w:rPr>
          <w:rStyle w:val="13"/>
          <w:rFonts w:eastAsia="Times New Roman"/>
          <w:b/>
          <w:sz w:val="22"/>
          <w:szCs w:val="22"/>
          <w:lang w:eastAsia="en-US"/>
        </w:rPr>
      </w:pPr>
      <w:r>
        <w:rPr>
          <w:rStyle w:val="13"/>
          <w:rFonts w:eastAsia="Times New Roman"/>
          <w:b/>
          <w:sz w:val="22"/>
          <w:szCs w:val="22"/>
          <w:lang w:eastAsia="en-US"/>
        </w:rPr>
        <w:t>Termo de Referência nº:</w:t>
      </w:r>
      <w:r>
        <w:rPr>
          <w:rStyle w:val="13"/>
          <w:rFonts w:eastAsia="Times New Roman"/>
          <w:b/>
          <w:bCs/>
          <w:sz w:val="22"/>
          <w:szCs w:val="22"/>
          <w:lang w:eastAsia="en-US"/>
        </w:rPr>
        <w:t xml:space="preserve"> 35/2024</w:t>
      </w:r>
    </w:p>
    <w:p w14:paraId="58FF589A">
      <w:pPr>
        <w:spacing w:line="240" w:lineRule="auto"/>
        <w:jc w:val="both"/>
        <w:rPr>
          <w:rStyle w:val="13"/>
          <w:rFonts w:eastAsia="Times New Roman"/>
          <w:b/>
          <w:sz w:val="22"/>
          <w:szCs w:val="22"/>
          <w:lang w:eastAsia="en-US"/>
        </w:rPr>
      </w:pPr>
      <w:r>
        <w:rPr>
          <w:rStyle w:val="13"/>
          <w:rFonts w:eastAsia="Times New Roman"/>
          <w:b/>
          <w:sz w:val="22"/>
          <w:szCs w:val="22"/>
          <w:lang w:eastAsia="en-US"/>
        </w:rPr>
        <w:t>Descrição da categoria:</w:t>
      </w:r>
      <w:r>
        <w:rPr>
          <w:rStyle w:val="13"/>
          <w:rFonts w:eastAsia="Times New Roman"/>
          <w:b/>
          <w:bCs/>
          <w:sz w:val="22"/>
          <w:szCs w:val="22"/>
          <w:lang w:eastAsia="en-US"/>
        </w:rPr>
        <w:t xml:space="preserve"> Aquisição de equipamentos permanentes de rede de internet e comunicação </w:t>
      </w:r>
      <w:r>
        <w:rPr>
          <w:rStyle w:val="13"/>
          <w:rFonts w:eastAsia="Times New Roman" w:cs="Times New Roman"/>
          <w:b/>
          <w:bCs/>
          <w:sz w:val="22"/>
          <w:szCs w:val="22"/>
          <w:lang w:eastAsia="en-US"/>
        </w:rPr>
        <w:t>e instalação da mesma para o prédio anexo da Câmara Municipal de Primavera do Leste – MT.</w:t>
      </w:r>
    </w:p>
    <w:p w14:paraId="3E2BE191">
      <w:pPr>
        <w:spacing w:line="240" w:lineRule="auto"/>
        <w:jc w:val="both"/>
        <w:rPr>
          <w:rFonts w:hint="default" w:eastAsia="Times New Roman"/>
          <w:sz w:val="22"/>
          <w:szCs w:val="22"/>
          <w:lang w:val="pt-BR" w:eastAsia="en-US"/>
        </w:rPr>
      </w:pPr>
      <w:r>
        <w:rPr>
          <w:rStyle w:val="13"/>
          <w:rFonts w:eastAsia="Times New Roman"/>
          <w:b/>
          <w:sz w:val="22"/>
          <w:szCs w:val="22"/>
          <w:lang w:eastAsia="en-US"/>
        </w:rPr>
        <w:t>Setor Solicitante: Tecnologia da Informação</w:t>
      </w:r>
      <w:r>
        <w:rPr>
          <w:rStyle w:val="13"/>
          <w:rFonts w:hint="default" w:eastAsia="Times New Roman"/>
          <w:b/>
          <w:sz w:val="22"/>
          <w:szCs w:val="22"/>
          <w:lang w:val="pt-BR" w:eastAsia="en-US"/>
        </w:rPr>
        <w:t>.</w:t>
      </w:r>
    </w:p>
    <w:tbl>
      <w:tblPr>
        <w:tblStyle w:val="14"/>
        <w:tblW w:w="0" w:type="auto"/>
        <w:tblInd w:w="88" w:type="dxa"/>
        <w:tblLayout w:type="fixed"/>
        <w:tblCellMar>
          <w:top w:w="0" w:type="dxa"/>
          <w:left w:w="108" w:type="dxa"/>
          <w:bottom w:w="0" w:type="dxa"/>
          <w:right w:w="108" w:type="dxa"/>
        </w:tblCellMar>
      </w:tblPr>
      <w:tblGrid>
        <w:gridCol w:w="9120"/>
      </w:tblGrid>
      <w:tr w14:paraId="05EF26B5">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FC87B22">
            <w:pPr>
              <w:spacing w:line="360" w:lineRule="auto"/>
              <w:jc w:val="center"/>
              <w:rPr>
                <w:sz w:val="22"/>
                <w:szCs w:val="22"/>
              </w:rPr>
            </w:pPr>
            <w:r>
              <w:rPr>
                <w:rStyle w:val="13"/>
                <w:rFonts w:eastAsia="Times New Roman"/>
                <w:b/>
                <w:sz w:val="22"/>
                <w:szCs w:val="22"/>
                <w:lang w:eastAsia="en-US"/>
              </w:rPr>
              <w:t>I – FUNDAMENTAÇÃO MÍNIMA PARA REGISTRO DE PREÇOS PARA FUTURA E EVENTUAL CONTRATAÇÃO</w:t>
            </w:r>
          </w:p>
        </w:tc>
      </w:tr>
    </w:tbl>
    <w:p w14:paraId="677BA7CC">
      <w:pPr>
        <w:spacing w:line="360" w:lineRule="auto"/>
        <w:jc w:val="both"/>
        <w:rPr>
          <w:rFonts w:eastAsia="Times New Roman"/>
          <w:b/>
          <w:sz w:val="22"/>
          <w:szCs w:val="22"/>
          <w:lang w:eastAsia="en-US"/>
        </w:rPr>
      </w:pPr>
    </w:p>
    <w:p w14:paraId="060F846D">
      <w:pPr>
        <w:pStyle w:val="215"/>
        <w:numPr>
          <w:ilvl w:val="0"/>
          <w:numId w:val="12"/>
        </w:numPr>
        <w:tabs>
          <w:tab w:val="left" w:pos="284"/>
        </w:tabs>
        <w:spacing w:line="276" w:lineRule="auto"/>
        <w:ind w:left="0" w:right="0" w:firstLine="0"/>
        <w:jc w:val="both"/>
        <w:rPr>
          <w:sz w:val="22"/>
          <w:szCs w:val="22"/>
        </w:rPr>
      </w:pPr>
      <w:r>
        <w:rPr>
          <w:rStyle w:val="13"/>
          <w:rFonts w:eastAsia="Times New Roman"/>
          <w:b/>
          <w:sz w:val="22"/>
          <w:szCs w:val="22"/>
          <w:lang w:eastAsia="en-US"/>
        </w:rPr>
        <w:t>OBJETO</w:t>
      </w:r>
      <w:r>
        <w:rPr>
          <w:rStyle w:val="13"/>
          <w:rFonts w:eastAsia="Times New Roman"/>
          <w:sz w:val="22"/>
          <w:szCs w:val="22"/>
          <w:lang w:eastAsia="en-US"/>
        </w:rPr>
        <w:t>: REGISTRO DE PREÇOS, embasado na lei 14.133/2021, a ser realizado pelo critério de julgamento</w:t>
      </w:r>
      <w:r>
        <w:rPr>
          <w:rStyle w:val="13"/>
          <w:b/>
          <w:bCs/>
          <w:sz w:val="22"/>
          <w:szCs w:val="22"/>
          <w:lang w:eastAsia="en-US"/>
        </w:rPr>
        <w:t xml:space="preserve"> MENOR PREÇO POR LOTE </w:t>
      </w:r>
      <w:r>
        <w:rPr>
          <w:rStyle w:val="13"/>
          <w:sz w:val="22"/>
          <w:szCs w:val="22"/>
          <w:lang w:eastAsia="en-US"/>
        </w:rPr>
        <w:t>para</w:t>
      </w:r>
      <w:r>
        <w:rPr>
          <w:rStyle w:val="13"/>
          <w:rFonts w:eastAsia="Times New Roman"/>
          <w:sz w:val="22"/>
          <w:szCs w:val="22"/>
          <w:lang w:eastAsia="en-US"/>
        </w:rPr>
        <w:t xml:space="preserve"> futura e eventual </w:t>
      </w:r>
      <w:r>
        <w:rPr>
          <w:rStyle w:val="13"/>
          <w:rFonts w:eastAsia="Times New Roman" w:cs="Times New Roman"/>
          <w:b/>
          <w:bCs/>
          <w:sz w:val="22"/>
          <w:szCs w:val="22"/>
          <w:lang w:eastAsia="en-US"/>
        </w:rPr>
        <w:t>Aquisição de</w:t>
      </w:r>
      <w:r>
        <w:rPr>
          <w:rStyle w:val="13"/>
          <w:rFonts w:eastAsia="Times New Roman" w:cs="Times New Roman"/>
          <w:sz w:val="22"/>
          <w:szCs w:val="22"/>
          <w:lang w:eastAsia="en-US"/>
        </w:rPr>
        <w:t xml:space="preserve"> </w:t>
      </w:r>
      <w:r>
        <w:rPr>
          <w:rStyle w:val="13"/>
          <w:rFonts w:eastAsia="Times New Roman" w:cs="Times New Roman"/>
          <w:b/>
          <w:bCs/>
          <w:sz w:val="22"/>
          <w:szCs w:val="22"/>
          <w:lang w:eastAsia="en-US"/>
        </w:rPr>
        <w:t xml:space="preserve">Rede de Internet para o Anexo do Poder Legislativo, </w:t>
      </w:r>
      <w:r>
        <w:rPr>
          <w:rStyle w:val="13"/>
          <w:rFonts w:eastAsia="Times New Roman" w:cs="Times New Roman"/>
          <w:sz w:val="22"/>
          <w:szCs w:val="22"/>
          <w:lang w:eastAsia="en-US"/>
        </w:rPr>
        <w:t>para atender às necessidades demandadas pela Câmara Municipal de Primavera do Leste-MT, de acordo com as quantidades, exigências e especificações constantes neste Termo de Referência.</w:t>
      </w:r>
    </w:p>
    <w:p w14:paraId="5B1A8E51">
      <w:pPr>
        <w:pStyle w:val="215"/>
        <w:spacing w:line="276" w:lineRule="auto"/>
        <w:jc w:val="both"/>
        <w:rPr>
          <w:sz w:val="22"/>
          <w:szCs w:val="22"/>
        </w:rPr>
      </w:pPr>
    </w:p>
    <w:p w14:paraId="55A9B04B">
      <w:pPr>
        <w:numPr>
          <w:ilvl w:val="1"/>
          <w:numId w:val="12"/>
        </w:numPr>
        <w:tabs>
          <w:tab w:val="left" w:pos="426"/>
        </w:tabs>
        <w:spacing w:line="276" w:lineRule="auto"/>
        <w:ind w:left="0" w:right="0" w:firstLine="0"/>
        <w:rPr>
          <w:rFonts w:cs="Times New Roman"/>
          <w:b/>
          <w:bCs/>
          <w:sz w:val="22"/>
          <w:szCs w:val="22"/>
        </w:rPr>
      </w:pPr>
      <w:r>
        <w:rPr>
          <w:rFonts w:eastAsia="Times New Roman"/>
          <w:sz w:val="22"/>
          <w:szCs w:val="22"/>
          <w:lang w:eastAsia="en-US"/>
        </w:rPr>
        <w:t>Do item da Categoria:</w:t>
      </w:r>
      <w:r>
        <w:rPr>
          <w:sz w:val="22"/>
          <w:szCs w:val="22"/>
        </w:rPr>
        <w:t xml:space="preserve">                                                       </w:t>
      </w:r>
      <w:r>
        <w:rPr>
          <w:rStyle w:val="13"/>
          <w:b/>
          <w:bCs/>
          <w:sz w:val="22"/>
          <w:szCs w:val="22"/>
        </w:rPr>
        <w:t xml:space="preserve"> </w:t>
      </w:r>
    </w:p>
    <w:tbl>
      <w:tblPr>
        <w:tblStyle w:val="14"/>
        <w:tblW w:w="919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891"/>
        <w:gridCol w:w="900"/>
        <w:gridCol w:w="825"/>
        <w:gridCol w:w="3319"/>
        <w:gridCol w:w="806"/>
        <w:gridCol w:w="1335"/>
        <w:gridCol w:w="1119"/>
      </w:tblGrid>
      <w:tr w14:paraId="764A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9195" w:type="dxa"/>
            <w:gridSpan w:val="7"/>
            <w:tcBorders>
              <w:tl2br w:val="nil"/>
              <w:tr2bl w:val="nil"/>
            </w:tcBorders>
            <w:shd w:val="clear" w:color="auto" w:fill="auto"/>
            <w:noWrap w:val="0"/>
            <w:vAlign w:val="top"/>
          </w:tcPr>
          <w:p w14:paraId="1D9270AF">
            <w:pPr>
              <w:pStyle w:val="217"/>
              <w:spacing w:line="276" w:lineRule="auto"/>
              <w:jc w:val="center"/>
              <w:rPr>
                <w:sz w:val="20"/>
                <w:szCs w:val="20"/>
              </w:rPr>
            </w:pPr>
            <w:r>
              <w:rPr>
                <w:rFonts w:cs="Times New Roman"/>
                <w:b/>
                <w:bCs/>
                <w:sz w:val="20"/>
                <w:szCs w:val="20"/>
              </w:rPr>
              <w:t>LOTE I</w:t>
            </w:r>
          </w:p>
        </w:tc>
      </w:tr>
      <w:tr w14:paraId="4939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301798F8">
            <w:pPr>
              <w:pStyle w:val="217"/>
              <w:spacing w:line="276" w:lineRule="auto"/>
              <w:jc w:val="center"/>
              <w:rPr>
                <w:rStyle w:val="13"/>
                <w:rFonts w:eastAsia="Times New Roman"/>
                <w:b/>
                <w:bCs/>
                <w:sz w:val="20"/>
                <w:szCs w:val="20"/>
                <w:lang w:val="en-US"/>
              </w:rPr>
            </w:pPr>
            <w:r>
              <w:rPr>
                <w:rStyle w:val="13"/>
                <w:rFonts w:eastAsia="Times New Roman"/>
                <w:b/>
                <w:bCs/>
                <w:sz w:val="20"/>
                <w:szCs w:val="20"/>
                <w:lang w:val="en-US"/>
              </w:rPr>
              <w:t>CÓDIGO SISTEMA</w:t>
            </w:r>
          </w:p>
        </w:tc>
        <w:tc>
          <w:tcPr>
            <w:tcW w:w="900" w:type="dxa"/>
            <w:tcBorders>
              <w:tl2br w:val="nil"/>
              <w:tr2bl w:val="nil"/>
            </w:tcBorders>
            <w:shd w:val="clear" w:color="auto" w:fill="auto"/>
            <w:noWrap w:val="0"/>
            <w:vAlign w:val="center"/>
          </w:tcPr>
          <w:p w14:paraId="7AAD005C">
            <w:pPr>
              <w:pStyle w:val="217"/>
              <w:spacing w:line="276" w:lineRule="auto"/>
              <w:jc w:val="center"/>
              <w:rPr>
                <w:rStyle w:val="13"/>
                <w:rFonts w:eastAsia="Times New Roman"/>
                <w:b/>
                <w:bCs/>
                <w:sz w:val="20"/>
                <w:szCs w:val="20"/>
                <w:lang w:val="en-US"/>
              </w:rPr>
            </w:pPr>
            <w:r>
              <w:rPr>
                <w:rStyle w:val="13"/>
                <w:rFonts w:eastAsia="Times New Roman"/>
                <w:b/>
                <w:bCs/>
                <w:sz w:val="20"/>
                <w:szCs w:val="20"/>
                <w:lang w:val="en-US"/>
              </w:rPr>
              <w:t>CÓDIGO TCE</w:t>
            </w:r>
          </w:p>
        </w:tc>
        <w:tc>
          <w:tcPr>
            <w:tcW w:w="825" w:type="dxa"/>
            <w:tcBorders>
              <w:tl2br w:val="nil"/>
              <w:tr2bl w:val="nil"/>
            </w:tcBorders>
            <w:shd w:val="clear" w:color="auto" w:fill="auto"/>
            <w:noWrap w:val="0"/>
            <w:vAlign w:val="center"/>
          </w:tcPr>
          <w:p w14:paraId="3DE22858">
            <w:pPr>
              <w:pStyle w:val="217"/>
              <w:spacing w:line="276" w:lineRule="auto"/>
              <w:jc w:val="center"/>
              <w:rPr>
                <w:rStyle w:val="13"/>
                <w:rFonts w:cs="Arial"/>
                <w:b/>
                <w:bCs/>
                <w:color w:val="000000"/>
                <w:sz w:val="20"/>
                <w:szCs w:val="20"/>
              </w:rPr>
            </w:pPr>
            <w:r>
              <w:rPr>
                <w:rStyle w:val="13"/>
                <w:rFonts w:eastAsia="Times New Roman"/>
                <w:b/>
                <w:bCs/>
                <w:sz w:val="20"/>
                <w:szCs w:val="20"/>
                <w:lang w:val="en-US"/>
              </w:rPr>
              <w:t>UNID</w:t>
            </w:r>
          </w:p>
        </w:tc>
        <w:tc>
          <w:tcPr>
            <w:tcW w:w="3319" w:type="dxa"/>
            <w:tcBorders>
              <w:tl2br w:val="nil"/>
              <w:tr2bl w:val="nil"/>
            </w:tcBorders>
            <w:shd w:val="clear" w:color="auto" w:fill="auto"/>
            <w:noWrap w:val="0"/>
            <w:vAlign w:val="top"/>
          </w:tcPr>
          <w:p w14:paraId="7E2D07DA">
            <w:pPr>
              <w:pStyle w:val="217"/>
              <w:spacing w:line="276" w:lineRule="auto"/>
              <w:jc w:val="center"/>
              <w:rPr>
                <w:rStyle w:val="13"/>
                <w:rFonts w:eastAsia="Arial" w:cs="Arial"/>
                <w:b/>
                <w:bCs/>
                <w:sz w:val="20"/>
                <w:szCs w:val="20"/>
              </w:rPr>
            </w:pPr>
            <w:r>
              <w:rPr>
                <w:rStyle w:val="13"/>
                <w:rFonts w:cs="Arial"/>
                <w:b/>
                <w:bCs/>
                <w:color w:val="000000"/>
                <w:sz w:val="20"/>
                <w:szCs w:val="20"/>
              </w:rPr>
              <w:t>DESCRIÇÃO</w:t>
            </w:r>
          </w:p>
        </w:tc>
        <w:tc>
          <w:tcPr>
            <w:tcW w:w="806" w:type="dxa"/>
            <w:tcBorders>
              <w:tl2br w:val="nil"/>
              <w:tr2bl w:val="nil"/>
            </w:tcBorders>
            <w:shd w:val="clear" w:color="auto" w:fill="auto"/>
            <w:noWrap w:val="0"/>
            <w:vAlign w:val="center"/>
          </w:tcPr>
          <w:p w14:paraId="4B3CC2CA">
            <w:pPr>
              <w:pStyle w:val="217"/>
              <w:spacing w:line="276" w:lineRule="auto"/>
              <w:jc w:val="center"/>
              <w:rPr>
                <w:rStyle w:val="13"/>
                <w:rFonts w:eastAsia="Liberation Sans" w:cs="Liberation Sans"/>
                <w:b/>
                <w:bCs/>
                <w:sz w:val="20"/>
                <w:szCs w:val="20"/>
                <w:lang w:val="en-US"/>
              </w:rPr>
            </w:pPr>
            <w:r>
              <w:rPr>
                <w:rStyle w:val="13"/>
                <w:rFonts w:eastAsia="Arial" w:cs="Arial"/>
                <w:b/>
                <w:bCs/>
                <w:sz w:val="20"/>
                <w:szCs w:val="20"/>
              </w:rPr>
              <w:t>QTD</w:t>
            </w:r>
          </w:p>
        </w:tc>
        <w:tc>
          <w:tcPr>
            <w:tcW w:w="1335" w:type="dxa"/>
            <w:tcBorders>
              <w:tl2br w:val="nil"/>
              <w:tr2bl w:val="nil"/>
            </w:tcBorders>
            <w:shd w:val="clear" w:color="auto" w:fill="auto"/>
            <w:noWrap w:val="0"/>
            <w:vAlign w:val="center"/>
          </w:tcPr>
          <w:p w14:paraId="13090EC2">
            <w:pPr>
              <w:pStyle w:val="217"/>
              <w:spacing w:line="276" w:lineRule="auto"/>
              <w:jc w:val="center"/>
              <w:rPr>
                <w:rStyle w:val="13"/>
                <w:rFonts w:eastAsia="Liberation Sans" w:cs="Liberation Sans"/>
                <w:b/>
                <w:bCs/>
                <w:sz w:val="20"/>
                <w:szCs w:val="20"/>
                <w:lang w:val="en-US"/>
              </w:rPr>
            </w:pPr>
            <w:r>
              <w:rPr>
                <w:rStyle w:val="13"/>
                <w:rFonts w:eastAsia="Liberation Sans" w:cs="Liberation Sans"/>
                <w:b/>
                <w:bCs/>
                <w:sz w:val="20"/>
                <w:szCs w:val="20"/>
                <w:lang w:val="en-US"/>
              </w:rPr>
              <w:t>VALOR UNITÁRIO</w:t>
            </w:r>
          </w:p>
        </w:tc>
        <w:tc>
          <w:tcPr>
            <w:tcW w:w="1119" w:type="dxa"/>
            <w:tcBorders>
              <w:tl2br w:val="nil"/>
              <w:tr2bl w:val="nil"/>
            </w:tcBorders>
            <w:shd w:val="clear" w:color="auto" w:fill="auto"/>
            <w:noWrap w:val="0"/>
            <w:vAlign w:val="center"/>
          </w:tcPr>
          <w:p w14:paraId="122C2C1A">
            <w:pPr>
              <w:pStyle w:val="217"/>
              <w:spacing w:line="276" w:lineRule="auto"/>
              <w:jc w:val="center"/>
              <w:rPr>
                <w:sz w:val="20"/>
                <w:szCs w:val="20"/>
              </w:rPr>
            </w:pPr>
            <w:r>
              <w:rPr>
                <w:rStyle w:val="13"/>
                <w:rFonts w:eastAsia="Liberation Sans" w:cs="Liberation Sans"/>
                <w:b/>
                <w:bCs/>
                <w:sz w:val="20"/>
                <w:szCs w:val="20"/>
                <w:lang w:val="en-US"/>
              </w:rPr>
              <w:t>VALOR TOTAL</w:t>
            </w:r>
          </w:p>
        </w:tc>
      </w:tr>
      <w:tr w14:paraId="7A9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2D7423E2">
            <w:pPr>
              <w:pStyle w:val="217"/>
              <w:spacing w:line="276" w:lineRule="auto"/>
              <w:jc w:val="center"/>
              <w:rPr>
                <w:sz w:val="20"/>
                <w:szCs w:val="20"/>
              </w:rPr>
            </w:pPr>
            <w:r>
              <w:rPr>
                <w:sz w:val="20"/>
                <w:szCs w:val="20"/>
              </w:rPr>
              <w:t>1601</w:t>
            </w:r>
          </w:p>
        </w:tc>
        <w:tc>
          <w:tcPr>
            <w:tcW w:w="900" w:type="dxa"/>
            <w:tcBorders>
              <w:tl2br w:val="nil"/>
              <w:tr2bl w:val="nil"/>
            </w:tcBorders>
            <w:shd w:val="clear" w:color="auto" w:fill="auto"/>
            <w:noWrap w:val="0"/>
            <w:vAlign w:val="center"/>
          </w:tcPr>
          <w:p w14:paraId="70D472E9">
            <w:pPr>
              <w:pStyle w:val="217"/>
              <w:spacing w:line="276" w:lineRule="auto"/>
              <w:jc w:val="center"/>
              <w:rPr>
                <w:rFonts w:cs="Times New Roman"/>
                <w:sz w:val="20"/>
                <w:szCs w:val="20"/>
              </w:rPr>
            </w:pPr>
            <w:r>
              <w:rPr>
                <w:sz w:val="20"/>
                <w:szCs w:val="20"/>
              </w:rPr>
              <w:t>00072188</w:t>
            </w:r>
          </w:p>
        </w:tc>
        <w:tc>
          <w:tcPr>
            <w:tcW w:w="825" w:type="dxa"/>
            <w:tcBorders>
              <w:tl2br w:val="nil"/>
              <w:tr2bl w:val="nil"/>
            </w:tcBorders>
            <w:shd w:val="clear" w:color="auto" w:fill="auto"/>
            <w:noWrap w:val="0"/>
            <w:vAlign w:val="center"/>
          </w:tcPr>
          <w:p w14:paraId="59D5138A">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2E244B66">
            <w:pPr>
              <w:spacing w:line="276" w:lineRule="auto"/>
              <w:rPr>
                <w:rStyle w:val="13"/>
                <w:rFonts w:ascii="Times New Roman" w:hAnsi="Times New Roman" w:cs="Times New Roman"/>
                <w:sz w:val="20"/>
                <w:szCs w:val="20"/>
              </w:rPr>
            </w:pPr>
            <w:r>
              <w:rPr>
                <w:rStyle w:val="13"/>
                <w:rFonts w:ascii="Times New Roman" w:hAnsi="Times New Roman" w:cs="Times New Roman"/>
                <w:color w:val="000000"/>
                <w:sz w:val="20"/>
                <w:szCs w:val="20"/>
              </w:rPr>
              <w:t>ACCESS POINT WI-FI 6, CONTENDO A SEGUINTE DECRIÇÃO</w:t>
            </w:r>
            <w:r>
              <w:rPr>
                <w:rStyle w:val="13"/>
                <w:rFonts w:ascii="Times New Roman" w:hAnsi="Times New Roman" w:cs="Times New Roman"/>
                <w:color w:val="000000"/>
                <w:sz w:val="20"/>
                <w:szCs w:val="20"/>
              </w:rPr>
              <w:br w:type="textWrapping"/>
            </w:r>
            <w:r>
              <w:rPr>
                <w:rStyle w:val="13"/>
                <w:rFonts w:ascii="Times New Roman" w:hAnsi="Times New Roman" w:cs="Times New Roman"/>
                <w:sz w:val="20"/>
                <w:szCs w:val="20"/>
              </w:rPr>
              <w:t>- PROTOCOLO SEM FIO: 802.11AX (WI-FI 6), 5,95 GBPS;</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MIMO: 4X4 A 2,4 GHZ, 4X4 A 5 GHZ;</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CAPACIDADE DO CLIENTE: 512;</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CLIENTE RECOMENDADO: 130;</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NÍVEL DE PROTEÇÃO: IP68;</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FONTE DE ENERGIA: 802.3BT POE++, 48V/1A CC;</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CERTIFICAÇÕES: CE, ROHS;</w:t>
            </w:r>
            <w:r>
              <w:rPr>
                <w:rStyle w:val="13"/>
                <w:rFonts w:ascii="Times New Roman" w:hAnsi="Times New Roman" w:cs="Times New Roman"/>
                <w:sz w:val="20"/>
                <w:szCs w:val="20"/>
              </w:rPr>
              <w:br w:type="textWrapping"/>
            </w:r>
            <w:r>
              <w:rPr>
                <w:rStyle w:val="13"/>
                <w:rFonts w:ascii="Times New Roman" w:hAnsi="Times New Roman" w:cs="Times New Roman"/>
                <w:sz w:val="20"/>
                <w:szCs w:val="20"/>
              </w:rPr>
              <w:t>- PORTA DE REDE: 1 X 100/1000/2500 BASE-T, 1 X 1GBASE-X SFP;</w:t>
            </w:r>
          </w:p>
          <w:p w14:paraId="7A1D9227">
            <w:pPr>
              <w:spacing w:line="276" w:lineRule="auto"/>
              <w:rPr>
                <w:rFonts w:ascii="Times New Roman" w:hAnsi="Times New Roman" w:cs="Times New Roman"/>
                <w:color w:val="000000"/>
                <w:sz w:val="20"/>
                <w:szCs w:val="20"/>
              </w:rPr>
            </w:pPr>
            <w:r>
              <w:rPr>
                <w:rStyle w:val="13"/>
                <w:rFonts w:ascii="Times New Roman" w:hAnsi="Times New Roman" w:cs="Times New Roman"/>
                <w:sz w:val="20"/>
                <w:szCs w:val="20"/>
              </w:rPr>
              <w:t>- GARANTIA MÍNIMA DE 1 ANO.</w:t>
            </w:r>
          </w:p>
        </w:tc>
        <w:tc>
          <w:tcPr>
            <w:tcW w:w="806" w:type="dxa"/>
            <w:tcBorders>
              <w:tl2br w:val="nil"/>
              <w:tr2bl w:val="nil"/>
            </w:tcBorders>
            <w:shd w:val="clear" w:color="auto" w:fill="auto"/>
            <w:noWrap w:val="0"/>
            <w:vAlign w:val="center"/>
          </w:tcPr>
          <w:p w14:paraId="51AA3A26">
            <w:pPr>
              <w:spacing w:line="276" w:lineRule="auto"/>
              <w:jc w:val="center"/>
              <w:rPr>
                <w:rStyle w:val="13"/>
                <w:color w:val="000000"/>
                <w:sz w:val="20"/>
                <w:szCs w:val="20"/>
              </w:rPr>
            </w:pPr>
            <w:r>
              <w:rPr>
                <w:rFonts w:ascii="Times New Roman" w:hAnsi="Times New Roman" w:cs="Times New Roman"/>
                <w:color w:val="000000"/>
                <w:sz w:val="20"/>
                <w:szCs w:val="20"/>
              </w:rPr>
              <w:t>6</w:t>
            </w:r>
          </w:p>
        </w:tc>
        <w:tc>
          <w:tcPr>
            <w:tcW w:w="1335" w:type="dxa"/>
            <w:tcBorders>
              <w:tl2br w:val="nil"/>
              <w:tr2bl w:val="nil"/>
            </w:tcBorders>
            <w:shd w:val="clear" w:color="auto" w:fill="auto"/>
            <w:noWrap w:val="0"/>
            <w:vAlign w:val="center"/>
          </w:tcPr>
          <w:p w14:paraId="76FEBE10">
            <w:pPr>
              <w:spacing w:line="276" w:lineRule="auto"/>
              <w:jc w:val="center"/>
              <w:rPr>
                <w:rStyle w:val="13"/>
                <w:color w:val="000000"/>
                <w:sz w:val="20"/>
                <w:szCs w:val="20"/>
              </w:rPr>
            </w:pPr>
            <w:r>
              <w:rPr>
                <w:rStyle w:val="13"/>
                <w:color w:val="000000"/>
                <w:sz w:val="20"/>
                <w:szCs w:val="20"/>
              </w:rPr>
              <w:t>R$ 2.295,61</w:t>
            </w:r>
          </w:p>
        </w:tc>
        <w:tc>
          <w:tcPr>
            <w:tcW w:w="1119" w:type="dxa"/>
            <w:tcBorders>
              <w:tl2br w:val="nil"/>
              <w:tr2bl w:val="nil"/>
            </w:tcBorders>
            <w:shd w:val="clear" w:color="auto" w:fill="auto"/>
            <w:noWrap w:val="0"/>
            <w:vAlign w:val="center"/>
          </w:tcPr>
          <w:p w14:paraId="61B93F04">
            <w:pPr>
              <w:spacing w:line="276" w:lineRule="auto"/>
              <w:jc w:val="center"/>
              <w:rPr>
                <w:sz w:val="20"/>
                <w:szCs w:val="20"/>
              </w:rPr>
            </w:pPr>
            <w:r>
              <w:rPr>
                <w:rStyle w:val="13"/>
                <w:color w:val="000000"/>
                <w:sz w:val="20"/>
                <w:szCs w:val="20"/>
              </w:rPr>
              <w:t>R$ 13.773,66</w:t>
            </w:r>
          </w:p>
        </w:tc>
      </w:tr>
      <w:tr w14:paraId="77B7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1A20DE95">
            <w:pPr>
              <w:pStyle w:val="217"/>
              <w:spacing w:line="276" w:lineRule="auto"/>
              <w:jc w:val="center"/>
              <w:rPr>
                <w:sz w:val="20"/>
                <w:szCs w:val="20"/>
              </w:rPr>
            </w:pPr>
            <w:r>
              <w:rPr>
                <w:rFonts w:cs="Times New Roman"/>
                <w:color w:val="000000"/>
                <w:sz w:val="20"/>
                <w:szCs w:val="20"/>
              </w:rPr>
              <w:t>1606</w:t>
            </w:r>
          </w:p>
        </w:tc>
        <w:tc>
          <w:tcPr>
            <w:tcW w:w="900" w:type="dxa"/>
            <w:tcBorders>
              <w:tl2br w:val="nil"/>
              <w:tr2bl w:val="nil"/>
            </w:tcBorders>
            <w:shd w:val="clear" w:color="auto" w:fill="auto"/>
            <w:noWrap w:val="0"/>
            <w:vAlign w:val="center"/>
          </w:tcPr>
          <w:p w14:paraId="129492C4">
            <w:pPr>
              <w:pStyle w:val="217"/>
              <w:spacing w:line="276" w:lineRule="auto"/>
              <w:jc w:val="center"/>
              <w:rPr>
                <w:rFonts w:cs="Times New Roman"/>
                <w:sz w:val="20"/>
                <w:szCs w:val="20"/>
              </w:rPr>
            </w:pPr>
            <w:r>
              <w:rPr>
                <w:sz w:val="20"/>
                <w:szCs w:val="20"/>
              </w:rPr>
              <w:t>00010070</w:t>
            </w:r>
          </w:p>
        </w:tc>
        <w:tc>
          <w:tcPr>
            <w:tcW w:w="825" w:type="dxa"/>
            <w:tcBorders>
              <w:tl2br w:val="nil"/>
              <w:tr2bl w:val="nil"/>
            </w:tcBorders>
            <w:shd w:val="clear" w:color="auto" w:fill="auto"/>
            <w:noWrap w:val="0"/>
            <w:vAlign w:val="center"/>
          </w:tcPr>
          <w:p w14:paraId="4635FDBF">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3087BC0C">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FONTE INJETOR POE+ BT 56V 50/60W BIVOLT</w:t>
            </w:r>
          </w:p>
        </w:tc>
        <w:tc>
          <w:tcPr>
            <w:tcW w:w="806" w:type="dxa"/>
            <w:tcBorders>
              <w:tl2br w:val="nil"/>
              <w:tr2bl w:val="nil"/>
            </w:tcBorders>
            <w:shd w:val="clear" w:color="auto" w:fill="auto"/>
            <w:noWrap w:val="0"/>
            <w:vAlign w:val="center"/>
          </w:tcPr>
          <w:p w14:paraId="56210B00">
            <w:pPr>
              <w:spacing w:line="276" w:lineRule="auto"/>
              <w:jc w:val="center"/>
              <w:rPr>
                <w:rStyle w:val="13"/>
                <w:color w:val="000000"/>
                <w:sz w:val="20"/>
                <w:szCs w:val="20"/>
              </w:rPr>
            </w:pPr>
            <w:r>
              <w:rPr>
                <w:rFonts w:ascii="Times New Roman" w:hAnsi="Times New Roman" w:cs="Times New Roman"/>
                <w:color w:val="000000"/>
                <w:sz w:val="20"/>
                <w:szCs w:val="20"/>
              </w:rPr>
              <w:t>6</w:t>
            </w:r>
          </w:p>
        </w:tc>
        <w:tc>
          <w:tcPr>
            <w:tcW w:w="1335" w:type="dxa"/>
            <w:tcBorders>
              <w:tl2br w:val="nil"/>
              <w:tr2bl w:val="nil"/>
            </w:tcBorders>
            <w:shd w:val="clear" w:color="auto" w:fill="auto"/>
            <w:noWrap w:val="0"/>
            <w:vAlign w:val="center"/>
          </w:tcPr>
          <w:p w14:paraId="1F688B9E">
            <w:pPr>
              <w:spacing w:line="276" w:lineRule="auto"/>
              <w:jc w:val="center"/>
              <w:rPr>
                <w:rStyle w:val="13"/>
                <w:color w:val="000000"/>
                <w:sz w:val="20"/>
                <w:szCs w:val="20"/>
              </w:rPr>
            </w:pPr>
            <w:r>
              <w:rPr>
                <w:rStyle w:val="13"/>
                <w:color w:val="000000"/>
                <w:sz w:val="20"/>
                <w:szCs w:val="20"/>
              </w:rPr>
              <w:t>R$ 341,00</w:t>
            </w:r>
          </w:p>
        </w:tc>
        <w:tc>
          <w:tcPr>
            <w:tcW w:w="1119" w:type="dxa"/>
            <w:tcBorders>
              <w:tl2br w:val="nil"/>
              <w:tr2bl w:val="nil"/>
            </w:tcBorders>
            <w:shd w:val="clear" w:color="auto" w:fill="auto"/>
            <w:noWrap w:val="0"/>
            <w:vAlign w:val="center"/>
          </w:tcPr>
          <w:p w14:paraId="321DA8BB">
            <w:pPr>
              <w:spacing w:line="276" w:lineRule="auto"/>
              <w:jc w:val="center"/>
              <w:rPr>
                <w:sz w:val="20"/>
                <w:szCs w:val="20"/>
              </w:rPr>
            </w:pPr>
            <w:r>
              <w:rPr>
                <w:rStyle w:val="13"/>
                <w:color w:val="000000"/>
                <w:sz w:val="20"/>
                <w:szCs w:val="20"/>
              </w:rPr>
              <w:t>R$ 2.046,00</w:t>
            </w:r>
          </w:p>
        </w:tc>
      </w:tr>
      <w:tr w14:paraId="1C70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197D2E9C">
            <w:pPr>
              <w:pStyle w:val="217"/>
              <w:spacing w:line="276" w:lineRule="auto"/>
              <w:jc w:val="center"/>
              <w:rPr>
                <w:sz w:val="20"/>
                <w:szCs w:val="20"/>
              </w:rPr>
            </w:pPr>
            <w:r>
              <w:rPr>
                <w:rFonts w:cs="Times New Roman"/>
                <w:color w:val="000000"/>
                <w:sz w:val="20"/>
                <w:szCs w:val="20"/>
              </w:rPr>
              <w:t>1602</w:t>
            </w:r>
          </w:p>
        </w:tc>
        <w:tc>
          <w:tcPr>
            <w:tcW w:w="900" w:type="dxa"/>
            <w:tcBorders>
              <w:tl2br w:val="nil"/>
              <w:tr2bl w:val="nil"/>
            </w:tcBorders>
            <w:shd w:val="clear" w:color="auto" w:fill="auto"/>
            <w:noWrap w:val="0"/>
            <w:vAlign w:val="center"/>
          </w:tcPr>
          <w:p w14:paraId="3873638B">
            <w:pPr>
              <w:pStyle w:val="217"/>
              <w:spacing w:line="276" w:lineRule="auto"/>
              <w:jc w:val="center"/>
              <w:rPr>
                <w:rFonts w:cs="Times New Roman"/>
                <w:sz w:val="20"/>
                <w:szCs w:val="20"/>
              </w:rPr>
            </w:pPr>
            <w:r>
              <w:rPr>
                <w:sz w:val="20"/>
                <w:szCs w:val="20"/>
              </w:rPr>
              <w:t>439410-0</w:t>
            </w:r>
          </w:p>
        </w:tc>
        <w:tc>
          <w:tcPr>
            <w:tcW w:w="825" w:type="dxa"/>
            <w:tcBorders>
              <w:tl2br w:val="nil"/>
              <w:tr2bl w:val="nil"/>
            </w:tcBorders>
            <w:shd w:val="clear" w:color="auto" w:fill="auto"/>
            <w:noWrap w:val="0"/>
            <w:vAlign w:val="center"/>
          </w:tcPr>
          <w:p w14:paraId="2277AE86">
            <w:pPr>
              <w:pStyle w:val="217"/>
              <w:spacing w:line="276" w:lineRule="auto"/>
              <w:jc w:val="center"/>
              <w:rPr>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751732D1">
            <w:pPr>
              <w:spacing w:line="276" w:lineRule="auto"/>
              <w:rPr>
                <w:rFonts w:ascii="Times New Roman" w:hAnsi="Times New Roman" w:cs="Times New Roman"/>
                <w:sz w:val="20"/>
                <w:szCs w:val="20"/>
              </w:rPr>
            </w:pPr>
            <w:r>
              <w:rPr>
                <w:rFonts w:ascii="Times New Roman" w:hAnsi="Times New Roman" w:cs="Times New Roman"/>
                <w:color w:val="000000"/>
                <w:sz w:val="20"/>
                <w:szCs w:val="20"/>
              </w:rPr>
              <w:t>SWITCH POE+ GERENCIÁVEL L2 16 PORTAS, CONTENDO A SEGUINTE ESPECIFICAÇÃO:</w:t>
            </w:r>
          </w:p>
          <w:p w14:paraId="288BDF52">
            <w:pPr>
              <w:spacing w:line="276" w:lineRule="auto"/>
              <w:rPr>
                <w:rFonts w:ascii="Times New Roman" w:hAnsi="Times New Roman" w:cs="Times New Roman"/>
                <w:sz w:val="20"/>
                <w:szCs w:val="20"/>
              </w:rPr>
            </w:pPr>
            <w:r>
              <w:rPr>
                <w:rFonts w:ascii="Times New Roman" w:hAnsi="Times New Roman" w:cs="Times New Roman"/>
                <w:sz w:val="20"/>
                <w:szCs w:val="20"/>
              </w:rPr>
              <w:t>- PORTAS: 16 PORTAS 10/100/1000BASE-T POE+, 2 UPLINKS SFP;</w:t>
            </w:r>
            <w:r>
              <w:rPr>
                <w:rFonts w:ascii="Times New Roman" w:hAnsi="Times New Roman" w:cs="Times New Roman"/>
                <w:sz w:val="20"/>
                <w:szCs w:val="20"/>
              </w:rPr>
              <w:br w:type="textWrapping"/>
            </w:r>
            <w:r>
              <w:rPr>
                <w:rFonts w:ascii="Times New Roman" w:hAnsi="Times New Roman" w:cs="Times New Roman"/>
                <w:sz w:val="20"/>
                <w:szCs w:val="20"/>
              </w:rPr>
              <w:t>- CAPACIDADE DE COMUTAÇÃO: 36 GBPS;</w:t>
            </w:r>
            <w:r>
              <w:rPr>
                <w:rFonts w:ascii="Times New Roman" w:hAnsi="Times New Roman" w:cs="Times New Roman"/>
                <w:sz w:val="20"/>
                <w:szCs w:val="20"/>
              </w:rPr>
              <w:br w:type="textWrapping"/>
            </w:r>
            <w:r>
              <w:rPr>
                <w:rFonts w:ascii="Times New Roman" w:hAnsi="Times New Roman" w:cs="Times New Roman"/>
                <w:sz w:val="20"/>
                <w:szCs w:val="20"/>
              </w:rPr>
              <w:t>- TABELA DE ENDEREÇOS MAC: 8000;</w:t>
            </w:r>
            <w:r>
              <w:rPr>
                <w:rFonts w:ascii="Times New Roman" w:hAnsi="Times New Roman" w:cs="Times New Roman"/>
                <w:sz w:val="20"/>
                <w:szCs w:val="20"/>
              </w:rPr>
              <w:br w:type="textWrapping"/>
            </w:r>
            <w:r>
              <w:rPr>
                <w:rFonts w:ascii="Times New Roman" w:hAnsi="Times New Roman" w:cs="Times New Roman"/>
                <w:sz w:val="20"/>
                <w:szCs w:val="20"/>
              </w:rPr>
              <w:t>- DIMENSÕES (L X P X A): 300 MM X 230 MM X 43,6 MM;</w:t>
            </w:r>
            <w:r>
              <w:rPr>
                <w:rFonts w:ascii="Times New Roman" w:hAnsi="Times New Roman" w:cs="Times New Roman"/>
                <w:sz w:val="20"/>
                <w:szCs w:val="20"/>
              </w:rPr>
              <w:br w:type="textWrapping"/>
            </w:r>
            <w:r>
              <w:rPr>
                <w:rFonts w:ascii="Times New Roman" w:hAnsi="Times New Roman" w:cs="Times New Roman"/>
                <w:sz w:val="20"/>
                <w:szCs w:val="20"/>
              </w:rPr>
              <w:t>- MTBF: &gt; 200.000;</w:t>
            </w:r>
            <w:r>
              <w:rPr>
                <w:rFonts w:ascii="Times New Roman" w:hAnsi="Times New Roman" w:cs="Times New Roman"/>
                <w:sz w:val="20"/>
                <w:szCs w:val="20"/>
              </w:rPr>
              <w:br w:type="textWrapping"/>
            </w:r>
            <w:r>
              <w:rPr>
                <w:rFonts w:ascii="Times New Roman" w:hAnsi="Times New Roman" w:cs="Times New Roman"/>
                <w:sz w:val="20"/>
                <w:szCs w:val="20"/>
              </w:rPr>
              <w:t>- POE: 240 W, IEEE 802.3AT / IEEE 802.3AF;</w:t>
            </w:r>
            <w:r>
              <w:rPr>
                <w:rFonts w:ascii="Times New Roman" w:hAnsi="Times New Roman" w:cs="Times New Roman"/>
                <w:sz w:val="20"/>
                <w:szCs w:val="20"/>
              </w:rPr>
              <w:br w:type="textWrapping"/>
            </w:r>
            <w:r>
              <w:rPr>
                <w:rFonts w:ascii="Times New Roman" w:hAnsi="Times New Roman" w:cs="Times New Roman"/>
                <w:sz w:val="20"/>
                <w:szCs w:val="20"/>
              </w:rPr>
              <w:t>- TAXA DE ENCAMINHAMENTO: 26,78 MPPS;</w:t>
            </w:r>
            <w:r>
              <w:rPr>
                <w:rFonts w:ascii="Times New Roman" w:hAnsi="Times New Roman" w:cs="Times New Roman"/>
                <w:sz w:val="20"/>
                <w:szCs w:val="20"/>
              </w:rPr>
              <w:br w:type="textWrapping"/>
            </w:r>
            <w:r>
              <w:rPr>
                <w:rFonts w:ascii="Times New Roman" w:hAnsi="Times New Roman" w:cs="Times New Roman"/>
                <w:sz w:val="20"/>
                <w:szCs w:val="20"/>
              </w:rPr>
              <w:t>- TOTAL DE VLAN: 16;</w:t>
            </w:r>
            <w:r>
              <w:rPr>
                <w:rFonts w:ascii="Times New Roman" w:hAnsi="Times New Roman" w:cs="Times New Roman"/>
                <w:sz w:val="20"/>
                <w:szCs w:val="20"/>
              </w:rPr>
              <w:br w:type="textWrapping"/>
            </w:r>
            <w:r>
              <w:rPr>
                <w:rFonts w:ascii="Times New Roman" w:hAnsi="Times New Roman" w:cs="Times New Roman"/>
                <w:sz w:val="20"/>
                <w:szCs w:val="20"/>
              </w:rPr>
              <w:t>- PORTO SURGE: 4 KV;</w:t>
            </w:r>
          </w:p>
          <w:p w14:paraId="25EB4EDA">
            <w:pPr>
              <w:spacing w:line="276" w:lineRule="auto"/>
              <w:rPr>
                <w:rFonts w:ascii="Times New Roman" w:hAnsi="Times New Roman" w:cs="Times New Roman"/>
                <w:color w:val="000000"/>
                <w:sz w:val="20"/>
                <w:szCs w:val="20"/>
              </w:rPr>
            </w:pPr>
            <w:r>
              <w:rPr>
                <w:rFonts w:ascii="Times New Roman" w:hAnsi="Times New Roman" w:cs="Times New Roman"/>
                <w:sz w:val="20"/>
                <w:szCs w:val="20"/>
              </w:rPr>
              <w:t>- GARANTIA MÍNIMA DE 1 ANO;</w:t>
            </w:r>
          </w:p>
        </w:tc>
        <w:tc>
          <w:tcPr>
            <w:tcW w:w="806" w:type="dxa"/>
            <w:tcBorders>
              <w:tl2br w:val="nil"/>
              <w:tr2bl w:val="nil"/>
            </w:tcBorders>
            <w:shd w:val="clear" w:color="auto" w:fill="auto"/>
            <w:noWrap w:val="0"/>
            <w:vAlign w:val="center"/>
          </w:tcPr>
          <w:p w14:paraId="56B8B0C8">
            <w:pPr>
              <w:spacing w:line="276" w:lineRule="auto"/>
              <w:jc w:val="center"/>
              <w:rPr>
                <w:rStyle w:val="13"/>
                <w:color w:val="000000"/>
                <w:sz w:val="20"/>
                <w:szCs w:val="20"/>
              </w:rPr>
            </w:pPr>
            <w:r>
              <w:rPr>
                <w:rFonts w:ascii="Times New Roman" w:hAnsi="Times New Roman" w:cs="Times New Roman"/>
                <w:color w:val="000000"/>
                <w:sz w:val="20"/>
                <w:szCs w:val="20"/>
              </w:rPr>
              <w:t>1</w:t>
            </w:r>
          </w:p>
        </w:tc>
        <w:tc>
          <w:tcPr>
            <w:tcW w:w="1335" w:type="dxa"/>
            <w:tcBorders>
              <w:tl2br w:val="nil"/>
              <w:tr2bl w:val="nil"/>
            </w:tcBorders>
            <w:shd w:val="clear" w:color="auto" w:fill="auto"/>
            <w:noWrap w:val="0"/>
            <w:vAlign w:val="center"/>
          </w:tcPr>
          <w:p w14:paraId="51440CFE">
            <w:pPr>
              <w:spacing w:line="276" w:lineRule="auto"/>
              <w:jc w:val="center"/>
              <w:rPr>
                <w:rStyle w:val="13"/>
                <w:color w:val="000000"/>
                <w:sz w:val="20"/>
                <w:szCs w:val="20"/>
              </w:rPr>
            </w:pPr>
            <w:r>
              <w:rPr>
                <w:rStyle w:val="13"/>
                <w:color w:val="000000"/>
                <w:sz w:val="20"/>
                <w:szCs w:val="20"/>
              </w:rPr>
              <w:t>R$ 3.387,73</w:t>
            </w:r>
          </w:p>
        </w:tc>
        <w:tc>
          <w:tcPr>
            <w:tcW w:w="1119" w:type="dxa"/>
            <w:tcBorders>
              <w:tl2br w:val="nil"/>
              <w:tr2bl w:val="nil"/>
            </w:tcBorders>
            <w:shd w:val="clear" w:color="auto" w:fill="auto"/>
            <w:noWrap w:val="0"/>
            <w:vAlign w:val="center"/>
          </w:tcPr>
          <w:p w14:paraId="0D1E262F">
            <w:pPr>
              <w:spacing w:line="276" w:lineRule="auto"/>
              <w:jc w:val="center"/>
              <w:rPr>
                <w:sz w:val="20"/>
                <w:szCs w:val="20"/>
              </w:rPr>
            </w:pPr>
            <w:r>
              <w:rPr>
                <w:rStyle w:val="13"/>
                <w:color w:val="000000"/>
                <w:sz w:val="20"/>
                <w:szCs w:val="20"/>
              </w:rPr>
              <w:t>R$ 3.387,73</w:t>
            </w:r>
          </w:p>
        </w:tc>
      </w:tr>
      <w:tr w14:paraId="3028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789B5628">
            <w:pPr>
              <w:pStyle w:val="217"/>
              <w:spacing w:line="276" w:lineRule="auto"/>
              <w:jc w:val="center"/>
              <w:rPr>
                <w:sz w:val="20"/>
                <w:szCs w:val="20"/>
              </w:rPr>
            </w:pPr>
            <w:r>
              <w:rPr>
                <w:rFonts w:cs="Times New Roman"/>
                <w:color w:val="000000"/>
                <w:sz w:val="20"/>
                <w:szCs w:val="20"/>
              </w:rPr>
              <w:t>1605</w:t>
            </w:r>
          </w:p>
        </w:tc>
        <w:tc>
          <w:tcPr>
            <w:tcW w:w="900" w:type="dxa"/>
            <w:tcBorders>
              <w:tl2br w:val="nil"/>
              <w:tr2bl w:val="nil"/>
            </w:tcBorders>
            <w:shd w:val="clear" w:color="auto" w:fill="auto"/>
            <w:noWrap w:val="0"/>
            <w:vAlign w:val="center"/>
          </w:tcPr>
          <w:p w14:paraId="0905CB34">
            <w:pPr>
              <w:pStyle w:val="217"/>
              <w:spacing w:line="276" w:lineRule="auto"/>
              <w:jc w:val="center"/>
              <w:rPr>
                <w:rFonts w:cs="Times New Roman"/>
                <w:sz w:val="20"/>
                <w:szCs w:val="20"/>
              </w:rPr>
            </w:pPr>
            <w:r>
              <w:rPr>
                <w:sz w:val="20"/>
                <w:szCs w:val="20"/>
              </w:rPr>
              <w:t>417487-9</w:t>
            </w:r>
          </w:p>
        </w:tc>
        <w:tc>
          <w:tcPr>
            <w:tcW w:w="825" w:type="dxa"/>
            <w:tcBorders>
              <w:tl2br w:val="nil"/>
              <w:tr2bl w:val="nil"/>
            </w:tcBorders>
            <w:shd w:val="clear" w:color="auto" w:fill="auto"/>
            <w:noWrap w:val="0"/>
            <w:vAlign w:val="center"/>
          </w:tcPr>
          <w:p w14:paraId="0F50DFEE">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367B6D80">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MODULO SFP+ 10G MULTI-MODE DUPLEX LC 0,3 KM;</w:t>
            </w:r>
          </w:p>
        </w:tc>
        <w:tc>
          <w:tcPr>
            <w:tcW w:w="806" w:type="dxa"/>
            <w:tcBorders>
              <w:tl2br w:val="nil"/>
              <w:tr2bl w:val="nil"/>
            </w:tcBorders>
            <w:shd w:val="clear" w:color="auto" w:fill="auto"/>
            <w:noWrap w:val="0"/>
            <w:vAlign w:val="center"/>
          </w:tcPr>
          <w:p w14:paraId="565D5514">
            <w:pPr>
              <w:spacing w:line="276" w:lineRule="auto"/>
              <w:jc w:val="center"/>
              <w:rPr>
                <w:rStyle w:val="13"/>
                <w:color w:val="000000"/>
                <w:sz w:val="20"/>
                <w:szCs w:val="20"/>
              </w:rPr>
            </w:pPr>
            <w:r>
              <w:rPr>
                <w:rFonts w:ascii="Times New Roman" w:hAnsi="Times New Roman" w:cs="Times New Roman"/>
                <w:color w:val="000000"/>
                <w:sz w:val="20"/>
                <w:szCs w:val="20"/>
              </w:rPr>
              <w:t>2</w:t>
            </w:r>
          </w:p>
        </w:tc>
        <w:tc>
          <w:tcPr>
            <w:tcW w:w="1335" w:type="dxa"/>
            <w:tcBorders>
              <w:tl2br w:val="nil"/>
              <w:tr2bl w:val="nil"/>
            </w:tcBorders>
            <w:shd w:val="clear" w:color="auto" w:fill="auto"/>
            <w:noWrap w:val="0"/>
            <w:vAlign w:val="center"/>
          </w:tcPr>
          <w:p w14:paraId="5BFE1E90">
            <w:pPr>
              <w:spacing w:line="276" w:lineRule="auto"/>
              <w:jc w:val="center"/>
              <w:rPr>
                <w:rStyle w:val="13"/>
                <w:color w:val="000000"/>
                <w:sz w:val="20"/>
                <w:szCs w:val="20"/>
              </w:rPr>
            </w:pPr>
            <w:r>
              <w:rPr>
                <w:rStyle w:val="13"/>
                <w:color w:val="000000"/>
                <w:sz w:val="20"/>
                <w:szCs w:val="20"/>
              </w:rPr>
              <w:t>R$ 363,11</w:t>
            </w:r>
          </w:p>
        </w:tc>
        <w:tc>
          <w:tcPr>
            <w:tcW w:w="1119" w:type="dxa"/>
            <w:tcBorders>
              <w:tl2br w:val="nil"/>
              <w:tr2bl w:val="nil"/>
            </w:tcBorders>
            <w:shd w:val="clear" w:color="auto" w:fill="auto"/>
            <w:noWrap w:val="0"/>
            <w:vAlign w:val="center"/>
          </w:tcPr>
          <w:p w14:paraId="6DD8C911">
            <w:pPr>
              <w:spacing w:line="276" w:lineRule="auto"/>
              <w:jc w:val="center"/>
              <w:rPr>
                <w:sz w:val="20"/>
                <w:szCs w:val="20"/>
              </w:rPr>
            </w:pPr>
            <w:r>
              <w:rPr>
                <w:rStyle w:val="13"/>
                <w:color w:val="000000"/>
                <w:sz w:val="20"/>
                <w:szCs w:val="20"/>
              </w:rPr>
              <w:t>R$ 726,22</w:t>
            </w:r>
          </w:p>
        </w:tc>
      </w:tr>
      <w:tr w14:paraId="2B81C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1B13880A">
            <w:pPr>
              <w:pStyle w:val="217"/>
              <w:spacing w:line="276" w:lineRule="auto"/>
              <w:jc w:val="center"/>
              <w:rPr>
                <w:rFonts w:cs="Times New Roman"/>
                <w:color w:val="000000"/>
                <w:sz w:val="20"/>
                <w:szCs w:val="20"/>
              </w:rPr>
            </w:pPr>
          </w:p>
          <w:p w14:paraId="169289E2">
            <w:pPr>
              <w:pStyle w:val="217"/>
              <w:spacing w:line="276" w:lineRule="auto"/>
              <w:jc w:val="center"/>
              <w:rPr>
                <w:sz w:val="20"/>
                <w:szCs w:val="20"/>
              </w:rPr>
            </w:pPr>
            <w:r>
              <w:rPr>
                <w:rFonts w:cs="Times New Roman"/>
                <w:color w:val="000000"/>
                <w:sz w:val="20"/>
                <w:szCs w:val="20"/>
              </w:rPr>
              <w:t>1405</w:t>
            </w:r>
          </w:p>
        </w:tc>
        <w:tc>
          <w:tcPr>
            <w:tcW w:w="900" w:type="dxa"/>
            <w:tcBorders>
              <w:tl2br w:val="nil"/>
              <w:tr2bl w:val="nil"/>
            </w:tcBorders>
            <w:shd w:val="clear" w:color="auto" w:fill="auto"/>
            <w:noWrap w:val="0"/>
            <w:vAlign w:val="center"/>
          </w:tcPr>
          <w:p w14:paraId="41F25D18">
            <w:pPr>
              <w:pStyle w:val="217"/>
              <w:spacing w:line="276" w:lineRule="auto"/>
              <w:jc w:val="center"/>
              <w:rPr>
                <w:sz w:val="20"/>
                <w:szCs w:val="20"/>
              </w:rPr>
            </w:pPr>
          </w:p>
          <w:p w14:paraId="0E585B1C">
            <w:pPr>
              <w:pStyle w:val="217"/>
              <w:spacing w:line="276" w:lineRule="auto"/>
              <w:jc w:val="center"/>
              <w:rPr>
                <w:sz w:val="20"/>
                <w:szCs w:val="20"/>
              </w:rPr>
            </w:pPr>
          </w:p>
          <w:p w14:paraId="67225888">
            <w:pPr>
              <w:pStyle w:val="217"/>
              <w:spacing w:line="276" w:lineRule="auto"/>
              <w:jc w:val="center"/>
              <w:rPr>
                <w:rFonts w:cs="Times New Roman"/>
                <w:sz w:val="20"/>
                <w:szCs w:val="20"/>
              </w:rPr>
            </w:pPr>
            <w:r>
              <w:rPr>
                <w:sz w:val="20"/>
                <w:szCs w:val="20"/>
              </w:rPr>
              <w:t>284976-3</w:t>
            </w:r>
          </w:p>
        </w:tc>
        <w:tc>
          <w:tcPr>
            <w:tcW w:w="825" w:type="dxa"/>
            <w:tcBorders>
              <w:tl2br w:val="nil"/>
              <w:tr2bl w:val="nil"/>
            </w:tcBorders>
            <w:shd w:val="clear" w:color="auto" w:fill="auto"/>
            <w:noWrap w:val="0"/>
            <w:vAlign w:val="center"/>
          </w:tcPr>
          <w:p w14:paraId="1395034B">
            <w:pPr>
              <w:pStyle w:val="217"/>
              <w:spacing w:line="276" w:lineRule="auto"/>
              <w:jc w:val="center"/>
              <w:rPr>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33E4D473">
            <w:pPr>
              <w:spacing w:line="276" w:lineRule="auto"/>
              <w:rPr>
                <w:rStyle w:val="13"/>
                <w:rFonts w:ascii="Times New Roman" w:hAnsi="Times New Roman" w:cs="Times New Roman"/>
                <w:sz w:val="20"/>
                <w:szCs w:val="20"/>
              </w:rPr>
            </w:pPr>
            <w:r>
              <w:rPr>
                <w:rFonts w:ascii="Times New Roman" w:hAnsi="Times New Roman" w:cs="Times New Roman"/>
                <w:color w:val="000000"/>
                <w:sz w:val="20"/>
                <w:szCs w:val="20"/>
              </w:rPr>
              <w:t>NO-BREAK 1.2 KVA</w:t>
            </w:r>
          </w:p>
          <w:p w14:paraId="465588BC">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1200VA DE POTÊNCIA</w:t>
            </w:r>
          </w:p>
          <w:p w14:paraId="416372C8">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ENTRADA BIVOLT AUTOMÁTICO 115V / 220V</w:t>
            </w:r>
          </w:p>
          <w:p w14:paraId="279524FD">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SAÍDA BIVOLT SELECIONÁVEL 115V / 220V</w:t>
            </w:r>
          </w:p>
          <w:p w14:paraId="6E832F31">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1 BATERIA SELADA INTERNA DE 12V/7AH</w:t>
            </w:r>
          </w:p>
          <w:p w14:paraId="338971FE">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EXPANSÃO DE AUTONOMIA COM CONECTOR DE ENGATE RÁPIDO – EXP</w:t>
            </w:r>
          </w:p>
          <w:p w14:paraId="61F3BD1B">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COMUNICAÇÃO INTELIGENTE USB (OPCIONAL)</w:t>
            </w:r>
          </w:p>
          <w:p w14:paraId="5FBCE6FC">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6 TOMADAS DE SAÍDA 2P+T (NORMA NBR 14136</w:t>
            </w:r>
          </w:p>
          <w:p w14:paraId="2562D84D">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ESTABILIZADOR E FILTRO DE LINHA INTEGRADOS</w:t>
            </w:r>
          </w:p>
          <w:p w14:paraId="17C366F3">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CHAVE LIGA-DESLIGA MEMORIZADA E TEMPORIZADA PARA EVITAR DESLIGAMENTO ACIDENTAL</w:t>
            </w:r>
          </w:p>
          <w:p w14:paraId="5E28D08D">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FUNÇÃO MUTE INTELIGENTE (AVISA SÓ QUANDO NECESSÁRIO, TRABALHANDO EM SILÊNCIO A MAIOR PARTE DO TEMPO)</w:t>
            </w:r>
          </w:p>
          <w:p w14:paraId="4D8A00DE">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LEDS NO INDICADORES VISUAIS (REDE E BATERIA)</w:t>
            </w:r>
          </w:p>
          <w:p w14:paraId="4D2EE64E">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FUSÍVEL DE PROTEÇÃO EXTERNO (COM UNIDADE RESERVA)</w:t>
            </w:r>
          </w:p>
          <w:p w14:paraId="3F0426F1">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FUNÇÃO BLECAUTE: PODE SER LIGADO NA AUSÊNCIA DE REDE ELÉTRICA</w:t>
            </w:r>
          </w:p>
          <w:p w14:paraId="20E93525">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CARREGADOR DE BATERIA(S) INTELIGENTE</w:t>
            </w:r>
          </w:p>
          <w:p w14:paraId="25875929">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ALARME SONORO</w:t>
            </w:r>
          </w:p>
          <w:p w14:paraId="32688D4F">
            <w:pPr>
              <w:spacing w:line="276" w:lineRule="auto"/>
              <w:rPr>
                <w:rStyle w:val="13"/>
                <w:rFonts w:ascii="Times New Roman" w:hAnsi="Times New Roman" w:cs="Times New Roman"/>
                <w:sz w:val="20"/>
                <w:szCs w:val="20"/>
              </w:rPr>
            </w:pPr>
            <w:r>
              <w:rPr>
                <w:rStyle w:val="13"/>
                <w:rFonts w:ascii="Times New Roman" w:hAnsi="Times New Roman" w:cs="Times New Roman"/>
                <w:sz w:val="20"/>
                <w:szCs w:val="20"/>
              </w:rPr>
              <w:t xml:space="preserve">- </w:t>
            </w:r>
            <w:r>
              <w:rPr>
                <w:rStyle w:val="13"/>
                <w:rFonts w:ascii="Times New Roman" w:hAnsi="Times New Roman" w:cs="Times New Roman"/>
                <w:sz w:val="20"/>
                <w:szCs w:val="20"/>
                <w:lang w:eastAsia="ar-SA" w:bidi="ar-SA"/>
              </w:rPr>
              <w:t>TECNOLOGIA SMD</w:t>
            </w:r>
          </w:p>
          <w:p w14:paraId="032DEADE">
            <w:pPr>
              <w:spacing w:line="276" w:lineRule="auto"/>
              <w:rPr>
                <w:rFonts w:ascii="Times New Roman" w:hAnsi="Times New Roman" w:cs="Times New Roman"/>
                <w:color w:val="000000"/>
                <w:sz w:val="20"/>
                <w:szCs w:val="20"/>
              </w:rPr>
            </w:pPr>
            <w:r>
              <w:rPr>
                <w:rStyle w:val="13"/>
                <w:rFonts w:ascii="Times New Roman" w:hAnsi="Times New Roman" w:cs="Times New Roman"/>
                <w:sz w:val="20"/>
                <w:szCs w:val="20"/>
              </w:rPr>
              <w:t>- GARANTIA MÍNIMA DE 1 ANO.</w:t>
            </w:r>
          </w:p>
        </w:tc>
        <w:tc>
          <w:tcPr>
            <w:tcW w:w="806" w:type="dxa"/>
            <w:tcBorders>
              <w:tl2br w:val="nil"/>
              <w:tr2bl w:val="nil"/>
            </w:tcBorders>
            <w:shd w:val="clear" w:color="auto" w:fill="auto"/>
            <w:noWrap w:val="0"/>
            <w:vAlign w:val="center"/>
          </w:tcPr>
          <w:p w14:paraId="1A2E0146">
            <w:pPr>
              <w:spacing w:line="276" w:lineRule="auto"/>
              <w:jc w:val="center"/>
              <w:rPr>
                <w:rStyle w:val="13"/>
                <w:color w:val="000000"/>
                <w:sz w:val="20"/>
                <w:szCs w:val="20"/>
              </w:rPr>
            </w:pPr>
            <w:r>
              <w:rPr>
                <w:rFonts w:ascii="Times New Roman" w:hAnsi="Times New Roman" w:cs="Times New Roman"/>
                <w:color w:val="000000"/>
                <w:sz w:val="20"/>
                <w:szCs w:val="20"/>
              </w:rPr>
              <w:t>1</w:t>
            </w:r>
          </w:p>
        </w:tc>
        <w:tc>
          <w:tcPr>
            <w:tcW w:w="1335" w:type="dxa"/>
            <w:tcBorders>
              <w:tl2br w:val="nil"/>
              <w:tr2bl w:val="nil"/>
            </w:tcBorders>
            <w:shd w:val="clear" w:color="auto" w:fill="auto"/>
            <w:noWrap w:val="0"/>
            <w:vAlign w:val="center"/>
          </w:tcPr>
          <w:p w14:paraId="72F2A202">
            <w:pPr>
              <w:spacing w:line="276" w:lineRule="auto"/>
              <w:jc w:val="center"/>
              <w:rPr>
                <w:rStyle w:val="13"/>
                <w:color w:val="000000"/>
                <w:sz w:val="20"/>
                <w:szCs w:val="20"/>
              </w:rPr>
            </w:pPr>
            <w:r>
              <w:rPr>
                <w:rStyle w:val="13"/>
                <w:color w:val="000000"/>
                <w:sz w:val="20"/>
                <w:szCs w:val="20"/>
              </w:rPr>
              <w:t>R$ 1.147,42</w:t>
            </w:r>
          </w:p>
        </w:tc>
        <w:tc>
          <w:tcPr>
            <w:tcW w:w="1119" w:type="dxa"/>
            <w:tcBorders>
              <w:tl2br w:val="nil"/>
              <w:tr2bl w:val="nil"/>
            </w:tcBorders>
            <w:shd w:val="clear" w:color="auto" w:fill="auto"/>
            <w:noWrap w:val="0"/>
            <w:vAlign w:val="center"/>
          </w:tcPr>
          <w:p w14:paraId="5A912BCA">
            <w:pPr>
              <w:spacing w:line="276" w:lineRule="auto"/>
              <w:jc w:val="center"/>
              <w:rPr>
                <w:sz w:val="20"/>
                <w:szCs w:val="20"/>
              </w:rPr>
            </w:pPr>
            <w:r>
              <w:rPr>
                <w:rStyle w:val="13"/>
                <w:color w:val="000000"/>
                <w:sz w:val="20"/>
                <w:szCs w:val="20"/>
              </w:rPr>
              <w:t>R$ 1.147,42</w:t>
            </w:r>
          </w:p>
        </w:tc>
      </w:tr>
      <w:tr w14:paraId="532A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6BE01206">
            <w:pPr>
              <w:pStyle w:val="217"/>
              <w:spacing w:line="276" w:lineRule="auto"/>
              <w:jc w:val="center"/>
              <w:rPr>
                <w:rFonts w:cs="Times New Roman"/>
                <w:color w:val="000000"/>
                <w:sz w:val="20"/>
                <w:szCs w:val="20"/>
              </w:rPr>
            </w:pPr>
          </w:p>
          <w:p w14:paraId="0B3CED2E">
            <w:pPr>
              <w:pStyle w:val="217"/>
              <w:spacing w:line="276" w:lineRule="auto"/>
              <w:jc w:val="center"/>
              <w:rPr>
                <w:sz w:val="20"/>
                <w:szCs w:val="20"/>
              </w:rPr>
            </w:pPr>
            <w:r>
              <w:rPr>
                <w:rFonts w:cs="Times New Roman"/>
                <w:color w:val="000000"/>
                <w:sz w:val="20"/>
                <w:szCs w:val="20"/>
              </w:rPr>
              <w:t>1603</w:t>
            </w:r>
          </w:p>
        </w:tc>
        <w:tc>
          <w:tcPr>
            <w:tcW w:w="900" w:type="dxa"/>
            <w:tcBorders>
              <w:tl2br w:val="nil"/>
              <w:tr2bl w:val="nil"/>
            </w:tcBorders>
            <w:shd w:val="clear" w:color="auto" w:fill="auto"/>
            <w:noWrap w:val="0"/>
            <w:vAlign w:val="center"/>
          </w:tcPr>
          <w:p w14:paraId="1C5EAF1C">
            <w:pPr>
              <w:pStyle w:val="217"/>
              <w:spacing w:line="276" w:lineRule="auto"/>
              <w:jc w:val="center"/>
              <w:rPr>
                <w:sz w:val="20"/>
                <w:szCs w:val="20"/>
              </w:rPr>
            </w:pPr>
          </w:p>
          <w:p w14:paraId="7D996B1F">
            <w:pPr>
              <w:pStyle w:val="217"/>
              <w:spacing w:line="276" w:lineRule="auto"/>
              <w:jc w:val="center"/>
              <w:rPr>
                <w:rFonts w:cs="Times New Roman"/>
                <w:sz w:val="20"/>
                <w:szCs w:val="20"/>
              </w:rPr>
            </w:pPr>
            <w:r>
              <w:rPr>
                <w:sz w:val="20"/>
                <w:szCs w:val="20"/>
              </w:rPr>
              <w:t>00036324</w:t>
            </w:r>
          </w:p>
        </w:tc>
        <w:tc>
          <w:tcPr>
            <w:tcW w:w="825" w:type="dxa"/>
            <w:tcBorders>
              <w:tl2br w:val="nil"/>
              <w:tr2bl w:val="nil"/>
            </w:tcBorders>
            <w:shd w:val="clear" w:color="auto" w:fill="auto"/>
            <w:noWrap w:val="0"/>
            <w:vAlign w:val="center"/>
          </w:tcPr>
          <w:p w14:paraId="7F04505E">
            <w:pPr>
              <w:pStyle w:val="217"/>
              <w:spacing w:line="276" w:lineRule="auto"/>
              <w:jc w:val="center"/>
              <w:rPr>
                <w:rFonts w:ascii="Times New Roman" w:hAnsi="Times New Roman" w:cs="Times New Roman"/>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116ADC87">
            <w:pPr>
              <w:spacing w:line="276" w:lineRule="auto"/>
              <w:rPr>
                <w:rFonts w:ascii="Times New Roman" w:hAnsi="Times New Roman" w:cs="Times New Roman"/>
                <w:sz w:val="20"/>
                <w:szCs w:val="20"/>
              </w:rPr>
            </w:pPr>
            <w:r>
              <w:rPr>
                <w:rFonts w:ascii="Times New Roman" w:hAnsi="Times New Roman" w:cs="Times New Roman"/>
                <w:sz w:val="20"/>
                <w:szCs w:val="20"/>
              </w:rPr>
              <w:t>MINI RACK DESMONTÁVEL 8U - 19" X 570MM, CONTENDO AS ESPECIFICAÇÕES TÉCNICAS:</w:t>
            </w:r>
            <w:r>
              <w:rPr>
                <w:rFonts w:ascii="Times New Roman" w:hAnsi="Times New Roman" w:cs="Times New Roman"/>
                <w:sz w:val="20"/>
                <w:szCs w:val="20"/>
              </w:rPr>
              <w:br w:type="textWrapping"/>
            </w:r>
            <w:r>
              <w:rPr>
                <w:rFonts w:ascii="Times New Roman" w:hAnsi="Times New Roman" w:cs="Times New Roman"/>
                <w:sz w:val="20"/>
                <w:szCs w:val="20"/>
              </w:rPr>
              <w:t>- TAMANHO: 8U;</w:t>
            </w:r>
            <w:r>
              <w:rPr>
                <w:rFonts w:ascii="Times New Roman" w:hAnsi="Times New Roman" w:cs="Times New Roman"/>
                <w:sz w:val="20"/>
                <w:szCs w:val="20"/>
              </w:rPr>
              <w:br w:type="textWrapping"/>
            </w:r>
            <w:r>
              <w:rPr>
                <w:rFonts w:ascii="Times New Roman" w:hAnsi="Times New Roman" w:cs="Times New Roman"/>
                <w:sz w:val="20"/>
                <w:szCs w:val="20"/>
              </w:rPr>
              <w:t>- PADRÃO: 19 POLEGADAS;</w:t>
            </w:r>
            <w:r>
              <w:rPr>
                <w:rFonts w:ascii="Times New Roman" w:hAnsi="Times New Roman" w:cs="Times New Roman"/>
                <w:sz w:val="20"/>
                <w:szCs w:val="20"/>
              </w:rPr>
              <w:br w:type="textWrapping"/>
            </w:r>
            <w:r>
              <w:rPr>
                <w:rFonts w:ascii="Times New Roman" w:hAnsi="Times New Roman" w:cs="Times New Roman"/>
                <w:sz w:val="20"/>
                <w:szCs w:val="20"/>
              </w:rPr>
              <w:t>- DIMENSÃO EXTERNAS (L × A × P): 550 × 422 × 570 MM;</w:t>
            </w:r>
            <w:r>
              <w:rPr>
                <w:rFonts w:ascii="Times New Roman" w:hAnsi="Times New Roman" w:cs="Times New Roman"/>
                <w:sz w:val="20"/>
                <w:szCs w:val="20"/>
              </w:rPr>
              <w:br w:type="textWrapping"/>
            </w:r>
            <w:r>
              <w:rPr>
                <w:rFonts w:ascii="Times New Roman" w:hAnsi="Times New Roman" w:cs="Times New Roman"/>
                <w:sz w:val="20"/>
                <w:szCs w:val="20"/>
              </w:rPr>
              <w:t>- DISTÂNCIA ENTRE PERFIS DE FIXAÇÃO (MÍNIMO E MÁXIMO): 292 MM E 380 MM;</w:t>
            </w:r>
            <w:r>
              <w:rPr>
                <w:rFonts w:ascii="Times New Roman" w:hAnsi="Times New Roman" w:cs="Times New Roman"/>
                <w:sz w:val="20"/>
                <w:szCs w:val="20"/>
              </w:rPr>
              <w:br w:type="textWrapping"/>
            </w:r>
            <w:r>
              <w:rPr>
                <w:rFonts w:ascii="Times New Roman" w:hAnsi="Times New Roman" w:cs="Times New Roman"/>
                <w:sz w:val="20"/>
                <w:szCs w:val="20"/>
              </w:rPr>
              <w:t>- DIMENSÕES PERFIL DE FIXAÇÃO: CONFORME NORMA IEC297 E DIN 41494;</w:t>
            </w:r>
          </w:p>
        </w:tc>
        <w:tc>
          <w:tcPr>
            <w:tcW w:w="806" w:type="dxa"/>
            <w:tcBorders>
              <w:tl2br w:val="nil"/>
              <w:tr2bl w:val="nil"/>
            </w:tcBorders>
            <w:shd w:val="clear" w:color="auto" w:fill="auto"/>
            <w:noWrap w:val="0"/>
            <w:vAlign w:val="center"/>
          </w:tcPr>
          <w:p w14:paraId="5D3BA5A3">
            <w:pPr>
              <w:spacing w:line="276" w:lineRule="auto"/>
              <w:jc w:val="center"/>
              <w:rPr>
                <w:rStyle w:val="13"/>
                <w:color w:val="000000"/>
                <w:sz w:val="20"/>
                <w:szCs w:val="20"/>
              </w:rPr>
            </w:pPr>
            <w:r>
              <w:rPr>
                <w:rFonts w:ascii="Times New Roman" w:hAnsi="Times New Roman" w:cs="Times New Roman"/>
                <w:sz w:val="20"/>
                <w:szCs w:val="20"/>
              </w:rPr>
              <w:t>1</w:t>
            </w:r>
          </w:p>
        </w:tc>
        <w:tc>
          <w:tcPr>
            <w:tcW w:w="1335" w:type="dxa"/>
            <w:tcBorders>
              <w:tl2br w:val="nil"/>
              <w:tr2bl w:val="nil"/>
            </w:tcBorders>
            <w:shd w:val="clear" w:color="auto" w:fill="auto"/>
            <w:noWrap w:val="0"/>
            <w:vAlign w:val="center"/>
          </w:tcPr>
          <w:p w14:paraId="74C81A89">
            <w:pPr>
              <w:spacing w:line="276" w:lineRule="auto"/>
              <w:jc w:val="center"/>
              <w:rPr>
                <w:rStyle w:val="13"/>
                <w:color w:val="000000"/>
                <w:sz w:val="20"/>
                <w:szCs w:val="20"/>
              </w:rPr>
            </w:pPr>
            <w:r>
              <w:rPr>
                <w:rStyle w:val="13"/>
                <w:color w:val="000000"/>
                <w:sz w:val="20"/>
                <w:szCs w:val="20"/>
              </w:rPr>
              <w:t>R$ 794,46</w:t>
            </w:r>
          </w:p>
        </w:tc>
        <w:tc>
          <w:tcPr>
            <w:tcW w:w="1119" w:type="dxa"/>
            <w:tcBorders>
              <w:tl2br w:val="nil"/>
              <w:tr2bl w:val="nil"/>
            </w:tcBorders>
            <w:shd w:val="clear" w:color="auto" w:fill="auto"/>
            <w:noWrap w:val="0"/>
            <w:vAlign w:val="center"/>
          </w:tcPr>
          <w:p w14:paraId="44545708">
            <w:pPr>
              <w:spacing w:line="276" w:lineRule="auto"/>
              <w:jc w:val="center"/>
              <w:rPr>
                <w:sz w:val="20"/>
                <w:szCs w:val="20"/>
              </w:rPr>
            </w:pPr>
            <w:r>
              <w:rPr>
                <w:rStyle w:val="13"/>
                <w:color w:val="000000"/>
                <w:sz w:val="20"/>
                <w:szCs w:val="20"/>
              </w:rPr>
              <w:t>R$ 794,46</w:t>
            </w:r>
          </w:p>
        </w:tc>
      </w:tr>
      <w:tr w14:paraId="32F9A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2FAF7061">
            <w:pPr>
              <w:pStyle w:val="217"/>
              <w:spacing w:line="276" w:lineRule="auto"/>
              <w:jc w:val="center"/>
              <w:rPr>
                <w:sz w:val="20"/>
                <w:szCs w:val="20"/>
              </w:rPr>
            </w:pPr>
            <w:r>
              <w:rPr>
                <w:rFonts w:cs="Times New Roman"/>
                <w:color w:val="000000"/>
                <w:sz w:val="20"/>
                <w:szCs w:val="20"/>
              </w:rPr>
              <w:t>1540</w:t>
            </w:r>
          </w:p>
        </w:tc>
        <w:tc>
          <w:tcPr>
            <w:tcW w:w="900" w:type="dxa"/>
            <w:tcBorders>
              <w:tl2br w:val="nil"/>
              <w:tr2bl w:val="nil"/>
            </w:tcBorders>
            <w:shd w:val="clear" w:color="auto" w:fill="auto"/>
            <w:noWrap w:val="0"/>
            <w:vAlign w:val="center"/>
          </w:tcPr>
          <w:p w14:paraId="3E76D793">
            <w:pPr>
              <w:pStyle w:val="217"/>
              <w:spacing w:line="276" w:lineRule="auto"/>
              <w:jc w:val="center"/>
              <w:rPr>
                <w:rFonts w:cs="Times New Roman"/>
                <w:sz w:val="20"/>
                <w:szCs w:val="20"/>
              </w:rPr>
            </w:pPr>
            <w:r>
              <w:rPr>
                <w:sz w:val="20"/>
                <w:szCs w:val="20"/>
              </w:rPr>
              <w:t>400644-5</w:t>
            </w:r>
          </w:p>
        </w:tc>
        <w:tc>
          <w:tcPr>
            <w:tcW w:w="825" w:type="dxa"/>
            <w:tcBorders>
              <w:tl2br w:val="nil"/>
              <w:tr2bl w:val="nil"/>
            </w:tcBorders>
            <w:shd w:val="clear" w:color="auto" w:fill="auto"/>
            <w:noWrap w:val="0"/>
            <w:vAlign w:val="center"/>
          </w:tcPr>
          <w:p w14:paraId="62ACC6A5">
            <w:pPr>
              <w:pStyle w:val="217"/>
              <w:spacing w:line="276" w:lineRule="auto"/>
              <w:jc w:val="center"/>
              <w:rPr>
                <w:rStyle w:val="13"/>
                <w:rFonts w:ascii="Times New Roman" w:hAnsi="Times New Roman" w:cs="Times New Roman"/>
                <w:color w:val="000000"/>
                <w:sz w:val="20"/>
                <w:szCs w:val="20"/>
              </w:rPr>
            </w:pPr>
            <w:r>
              <w:rPr>
                <w:rFonts w:cs="Times New Roman"/>
                <w:sz w:val="20"/>
                <w:szCs w:val="20"/>
              </w:rPr>
              <w:t>CX</w:t>
            </w:r>
          </w:p>
        </w:tc>
        <w:tc>
          <w:tcPr>
            <w:tcW w:w="3319" w:type="dxa"/>
            <w:tcBorders>
              <w:tl2br w:val="nil"/>
              <w:tr2bl w:val="nil"/>
            </w:tcBorders>
            <w:shd w:val="clear" w:color="auto" w:fill="auto"/>
            <w:noWrap w:val="0"/>
            <w:vAlign w:val="center"/>
          </w:tcPr>
          <w:p w14:paraId="1E7BD706">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CABO DE REDE 24AWG CAT.6 4 PARES (305 METROS)</w:t>
            </w:r>
          </w:p>
        </w:tc>
        <w:tc>
          <w:tcPr>
            <w:tcW w:w="806" w:type="dxa"/>
            <w:tcBorders>
              <w:tl2br w:val="nil"/>
              <w:tr2bl w:val="nil"/>
            </w:tcBorders>
            <w:shd w:val="clear" w:color="auto" w:fill="auto"/>
            <w:noWrap w:val="0"/>
            <w:vAlign w:val="center"/>
          </w:tcPr>
          <w:p w14:paraId="6F19E70B">
            <w:pPr>
              <w:spacing w:line="276" w:lineRule="auto"/>
              <w:jc w:val="center"/>
              <w:rPr>
                <w:rStyle w:val="13"/>
                <w:color w:val="000000"/>
                <w:sz w:val="20"/>
                <w:szCs w:val="20"/>
              </w:rPr>
            </w:pPr>
            <w:r>
              <w:rPr>
                <w:rFonts w:ascii="Times New Roman" w:hAnsi="Times New Roman" w:cs="Times New Roman"/>
                <w:color w:val="000000"/>
                <w:sz w:val="20"/>
                <w:szCs w:val="20"/>
              </w:rPr>
              <w:t>1</w:t>
            </w:r>
          </w:p>
        </w:tc>
        <w:tc>
          <w:tcPr>
            <w:tcW w:w="1335" w:type="dxa"/>
            <w:tcBorders>
              <w:tl2br w:val="nil"/>
              <w:tr2bl w:val="nil"/>
            </w:tcBorders>
            <w:shd w:val="clear" w:color="auto" w:fill="auto"/>
            <w:noWrap w:val="0"/>
            <w:vAlign w:val="center"/>
          </w:tcPr>
          <w:p w14:paraId="5CB62443">
            <w:pPr>
              <w:spacing w:line="276" w:lineRule="auto"/>
              <w:jc w:val="center"/>
              <w:rPr>
                <w:rStyle w:val="13"/>
                <w:color w:val="000000"/>
                <w:sz w:val="20"/>
                <w:szCs w:val="20"/>
              </w:rPr>
            </w:pPr>
            <w:r>
              <w:rPr>
                <w:rStyle w:val="13"/>
                <w:color w:val="000000"/>
                <w:sz w:val="20"/>
                <w:szCs w:val="20"/>
              </w:rPr>
              <w:t>R$ 1.077,57</w:t>
            </w:r>
          </w:p>
        </w:tc>
        <w:tc>
          <w:tcPr>
            <w:tcW w:w="1119" w:type="dxa"/>
            <w:tcBorders>
              <w:tl2br w:val="nil"/>
              <w:tr2bl w:val="nil"/>
            </w:tcBorders>
            <w:shd w:val="clear" w:color="auto" w:fill="auto"/>
            <w:noWrap w:val="0"/>
            <w:vAlign w:val="center"/>
          </w:tcPr>
          <w:p w14:paraId="1A44B751">
            <w:pPr>
              <w:spacing w:line="276" w:lineRule="auto"/>
              <w:jc w:val="center"/>
              <w:rPr>
                <w:sz w:val="20"/>
                <w:szCs w:val="20"/>
              </w:rPr>
            </w:pPr>
            <w:r>
              <w:rPr>
                <w:rStyle w:val="13"/>
                <w:color w:val="000000"/>
                <w:sz w:val="20"/>
                <w:szCs w:val="20"/>
              </w:rPr>
              <w:t>R$ 1.077,57</w:t>
            </w:r>
          </w:p>
        </w:tc>
      </w:tr>
      <w:tr w14:paraId="4FFA3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5B756241">
            <w:pPr>
              <w:pStyle w:val="217"/>
              <w:spacing w:line="276" w:lineRule="auto"/>
              <w:jc w:val="center"/>
              <w:rPr>
                <w:sz w:val="20"/>
                <w:szCs w:val="20"/>
              </w:rPr>
            </w:pPr>
            <w:r>
              <w:rPr>
                <w:rFonts w:cs="Times New Roman"/>
                <w:color w:val="000000"/>
                <w:sz w:val="20"/>
                <w:szCs w:val="20"/>
              </w:rPr>
              <w:t>361</w:t>
            </w:r>
          </w:p>
        </w:tc>
        <w:tc>
          <w:tcPr>
            <w:tcW w:w="900" w:type="dxa"/>
            <w:tcBorders>
              <w:tl2br w:val="nil"/>
              <w:tr2bl w:val="nil"/>
            </w:tcBorders>
            <w:shd w:val="clear" w:color="auto" w:fill="auto"/>
            <w:noWrap w:val="0"/>
            <w:vAlign w:val="center"/>
          </w:tcPr>
          <w:p w14:paraId="67057317">
            <w:pPr>
              <w:pStyle w:val="217"/>
              <w:spacing w:line="276" w:lineRule="auto"/>
              <w:jc w:val="center"/>
              <w:rPr>
                <w:rFonts w:cs="Times New Roman"/>
                <w:sz w:val="20"/>
                <w:szCs w:val="20"/>
              </w:rPr>
            </w:pPr>
            <w:r>
              <w:rPr>
                <w:sz w:val="20"/>
                <w:szCs w:val="20"/>
              </w:rPr>
              <w:t>166277-5</w:t>
            </w:r>
          </w:p>
        </w:tc>
        <w:tc>
          <w:tcPr>
            <w:tcW w:w="825" w:type="dxa"/>
            <w:tcBorders>
              <w:tl2br w:val="nil"/>
              <w:tr2bl w:val="nil"/>
            </w:tcBorders>
            <w:shd w:val="clear" w:color="auto" w:fill="auto"/>
            <w:noWrap w:val="0"/>
            <w:vAlign w:val="center"/>
          </w:tcPr>
          <w:p w14:paraId="0C4AF8A1">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2A6590A1">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CONECTOR RJ45 MACHO 8X8 CAT6</w:t>
            </w:r>
          </w:p>
        </w:tc>
        <w:tc>
          <w:tcPr>
            <w:tcW w:w="806" w:type="dxa"/>
            <w:tcBorders>
              <w:tl2br w:val="nil"/>
              <w:tr2bl w:val="nil"/>
            </w:tcBorders>
            <w:shd w:val="clear" w:color="auto" w:fill="auto"/>
            <w:noWrap w:val="0"/>
            <w:vAlign w:val="center"/>
          </w:tcPr>
          <w:p w14:paraId="1D4C5574">
            <w:pPr>
              <w:spacing w:line="276" w:lineRule="auto"/>
              <w:jc w:val="center"/>
              <w:rPr>
                <w:rStyle w:val="13"/>
                <w:color w:val="000000"/>
                <w:sz w:val="20"/>
                <w:szCs w:val="20"/>
              </w:rPr>
            </w:pPr>
            <w:r>
              <w:rPr>
                <w:rFonts w:ascii="Times New Roman" w:hAnsi="Times New Roman" w:cs="Times New Roman"/>
                <w:color w:val="000000"/>
                <w:sz w:val="20"/>
                <w:szCs w:val="20"/>
              </w:rPr>
              <w:t>24</w:t>
            </w:r>
          </w:p>
        </w:tc>
        <w:tc>
          <w:tcPr>
            <w:tcW w:w="1335" w:type="dxa"/>
            <w:tcBorders>
              <w:tl2br w:val="nil"/>
              <w:tr2bl w:val="nil"/>
            </w:tcBorders>
            <w:shd w:val="clear" w:color="auto" w:fill="auto"/>
            <w:noWrap w:val="0"/>
            <w:vAlign w:val="center"/>
          </w:tcPr>
          <w:p w14:paraId="7DD4AD0C">
            <w:pPr>
              <w:spacing w:line="276" w:lineRule="auto"/>
              <w:jc w:val="center"/>
              <w:rPr>
                <w:rStyle w:val="13"/>
                <w:color w:val="000000"/>
                <w:sz w:val="20"/>
                <w:szCs w:val="20"/>
              </w:rPr>
            </w:pPr>
            <w:r>
              <w:rPr>
                <w:rStyle w:val="13"/>
                <w:color w:val="000000"/>
                <w:sz w:val="20"/>
                <w:szCs w:val="20"/>
              </w:rPr>
              <w:t>R$ 6,76</w:t>
            </w:r>
          </w:p>
        </w:tc>
        <w:tc>
          <w:tcPr>
            <w:tcW w:w="1119" w:type="dxa"/>
            <w:tcBorders>
              <w:tl2br w:val="nil"/>
              <w:tr2bl w:val="nil"/>
            </w:tcBorders>
            <w:shd w:val="clear" w:color="auto" w:fill="auto"/>
            <w:noWrap w:val="0"/>
            <w:vAlign w:val="center"/>
          </w:tcPr>
          <w:p w14:paraId="0C8A0462">
            <w:pPr>
              <w:spacing w:line="276" w:lineRule="auto"/>
              <w:jc w:val="center"/>
              <w:rPr>
                <w:sz w:val="20"/>
                <w:szCs w:val="20"/>
              </w:rPr>
            </w:pPr>
            <w:r>
              <w:rPr>
                <w:rStyle w:val="13"/>
                <w:color w:val="000000"/>
                <w:sz w:val="20"/>
                <w:szCs w:val="20"/>
              </w:rPr>
              <w:t>R$ 162,24</w:t>
            </w:r>
          </w:p>
        </w:tc>
      </w:tr>
      <w:tr w14:paraId="670C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5DF21593">
            <w:pPr>
              <w:pStyle w:val="217"/>
              <w:spacing w:line="276" w:lineRule="auto"/>
              <w:jc w:val="center"/>
              <w:rPr>
                <w:sz w:val="20"/>
                <w:szCs w:val="20"/>
              </w:rPr>
            </w:pPr>
            <w:r>
              <w:rPr>
                <w:rFonts w:cs="Times New Roman"/>
                <w:color w:val="000000"/>
                <w:sz w:val="20"/>
                <w:szCs w:val="20"/>
              </w:rPr>
              <w:t>355</w:t>
            </w:r>
          </w:p>
        </w:tc>
        <w:tc>
          <w:tcPr>
            <w:tcW w:w="900" w:type="dxa"/>
            <w:tcBorders>
              <w:tl2br w:val="nil"/>
              <w:tr2bl w:val="nil"/>
            </w:tcBorders>
            <w:shd w:val="clear" w:color="auto" w:fill="auto"/>
            <w:noWrap w:val="0"/>
            <w:vAlign w:val="center"/>
          </w:tcPr>
          <w:p w14:paraId="7BBF8A37">
            <w:pPr>
              <w:pStyle w:val="217"/>
              <w:spacing w:line="276" w:lineRule="auto"/>
              <w:jc w:val="center"/>
              <w:rPr>
                <w:rFonts w:cs="Times New Roman"/>
                <w:sz w:val="20"/>
                <w:szCs w:val="20"/>
              </w:rPr>
            </w:pPr>
            <w:r>
              <w:rPr>
                <w:sz w:val="20"/>
                <w:szCs w:val="20"/>
              </w:rPr>
              <w:t>00029349</w:t>
            </w:r>
          </w:p>
        </w:tc>
        <w:tc>
          <w:tcPr>
            <w:tcW w:w="825" w:type="dxa"/>
            <w:tcBorders>
              <w:tl2br w:val="nil"/>
              <w:tr2bl w:val="nil"/>
            </w:tcBorders>
            <w:shd w:val="clear" w:color="auto" w:fill="auto"/>
            <w:noWrap w:val="0"/>
            <w:vAlign w:val="center"/>
          </w:tcPr>
          <w:p w14:paraId="02B203B3">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12FECA8E">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RÉGUA PARA RACK 19" COM 10 TOMADAS 10A</w:t>
            </w:r>
          </w:p>
        </w:tc>
        <w:tc>
          <w:tcPr>
            <w:tcW w:w="806" w:type="dxa"/>
            <w:tcBorders>
              <w:tl2br w:val="nil"/>
              <w:tr2bl w:val="nil"/>
            </w:tcBorders>
            <w:shd w:val="clear" w:color="auto" w:fill="auto"/>
            <w:noWrap w:val="0"/>
            <w:vAlign w:val="center"/>
          </w:tcPr>
          <w:p w14:paraId="337F371B">
            <w:pPr>
              <w:spacing w:line="276" w:lineRule="auto"/>
              <w:jc w:val="center"/>
              <w:rPr>
                <w:rStyle w:val="13"/>
                <w:color w:val="000000"/>
                <w:sz w:val="20"/>
                <w:szCs w:val="20"/>
              </w:rPr>
            </w:pPr>
            <w:r>
              <w:rPr>
                <w:rFonts w:ascii="Times New Roman" w:hAnsi="Times New Roman" w:cs="Times New Roman"/>
                <w:color w:val="000000"/>
                <w:sz w:val="20"/>
                <w:szCs w:val="20"/>
              </w:rPr>
              <w:t>1</w:t>
            </w:r>
          </w:p>
        </w:tc>
        <w:tc>
          <w:tcPr>
            <w:tcW w:w="1335" w:type="dxa"/>
            <w:tcBorders>
              <w:tl2br w:val="nil"/>
              <w:tr2bl w:val="nil"/>
            </w:tcBorders>
            <w:shd w:val="clear" w:color="auto" w:fill="auto"/>
            <w:noWrap w:val="0"/>
            <w:vAlign w:val="center"/>
          </w:tcPr>
          <w:p w14:paraId="34E9DB27">
            <w:pPr>
              <w:spacing w:line="276" w:lineRule="auto"/>
              <w:jc w:val="center"/>
              <w:rPr>
                <w:rStyle w:val="13"/>
                <w:color w:val="000000"/>
                <w:sz w:val="20"/>
                <w:szCs w:val="20"/>
              </w:rPr>
            </w:pPr>
            <w:r>
              <w:rPr>
                <w:rStyle w:val="13"/>
                <w:color w:val="000000"/>
                <w:sz w:val="20"/>
                <w:szCs w:val="20"/>
              </w:rPr>
              <w:t>R$ 123,14</w:t>
            </w:r>
          </w:p>
        </w:tc>
        <w:tc>
          <w:tcPr>
            <w:tcW w:w="1119" w:type="dxa"/>
            <w:tcBorders>
              <w:tl2br w:val="nil"/>
              <w:tr2bl w:val="nil"/>
            </w:tcBorders>
            <w:shd w:val="clear" w:color="auto" w:fill="auto"/>
            <w:noWrap w:val="0"/>
            <w:vAlign w:val="center"/>
          </w:tcPr>
          <w:p w14:paraId="25881DD5">
            <w:pPr>
              <w:spacing w:line="276" w:lineRule="auto"/>
              <w:jc w:val="center"/>
              <w:rPr>
                <w:sz w:val="20"/>
                <w:szCs w:val="20"/>
              </w:rPr>
            </w:pPr>
            <w:r>
              <w:rPr>
                <w:rStyle w:val="13"/>
                <w:color w:val="000000"/>
                <w:sz w:val="20"/>
                <w:szCs w:val="20"/>
              </w:rPr>
              <w:t>R$ 123,14</w:t>
            </w:r>
          </w:p>
        </w:tc>
      </w:tr>
      <w:tr w14:paraId="4314C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2581CECE">
            <w:pPr>
              <w:pStyle w:val="217"/>
              <w:spacing w:line="276" w:lineRule="auto"/>
              <w:jc w:val="center"/>
              <w:rPr>
                <w:sz w:val="20"/>
                <w:szCs w:val="20"/>
              </w:rPr>
            </w:pPr>
            <w:r>
              <w:rPr>
                <w:rFonts w:cs="Times New Roman"/>
                <w:color w:val="000000"/>
                <w:sz w:val="20"/>
                <w:szCs w:val="20"/>
              </w:rPr>
              <w:t>356</w:t>
            </w:r>
          </w:p>
        </w:tc>
        <w:tc>
          <w:tcPr>
            <w:tcW w:w="900" w:type="dxa"/>
            <w:tcBorders>
              <w:tl2br w:val="nil"/>
              <w:tr2bl w:val="nil"/>
            </w:tcBorders>
            <w:shd w:val="clear" w:color="auto" w:fill="auto"/>
            <w:noWrap w:val="0"/>
            <w:vAlign w:val="center"/>
          </w:tcPr>
          <w:p w14:paraId="17F0CE19">
            <w:pPr>
              <w:pStyle w:val="217"/>
              <w:spacing w:line="276" w:lineRule="auto"/>
              <w:jc w:val="center"/>
              <w:rPr>
                <w:rFonts w:cs="Times New Roman"/>
                <w:sz w:val="20"/>
                <w:szCs w:val="20"/>
              </w:rPr>
            </w:pPr>
            <w:r>
              <w:rPr>
                <w:sz w:val="20"/>
                <w:szCs w:val="20"/>
              </w:rPr>
              <w:t>380267-1</w:t>
            </w:r>
          </w:p>
        </w:tc>
        <w:tc>
          <w:tcPr>
            <w:tcW w:w="825" w:type="dxa"/>
            <w:tcBorders>
              <w:tl2br w:val="nil"/>
              <w:tr2bl w:val="nil"/>
            </w:tcBorders>
            <w:shd w:val="clear" w:color="auto" w:fill="auto"/>
            <w:noWrap w:val="0"/>
            <w:vAlign w:val="center"/>
          </w:tcPr>
          <w:p w14:paraId="0CCC702F">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38A42CC4">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BANDEJA MÓVEL PARA RACK 1U 19POL 500MM</w:t>
            </w:r>
          </w:p>
        </w:tc>
        <w:tc>
          <w:tcPr>
            <w:tcW w:w="806" w:type="dxa"/>
            <w:tcBorders>
              <w:tl2br w:val="nil"/>
              <w:tr2bl w:val="nil"/>
            </w:tcBorders>
            <w:shd w:val="clear" w:color="auto" w:fill="auto"/>
            <w:noWrap w:val="0"/>
            <w:vAlign w:val="center"/>
          </w:tcPr>
          <w:p w14:paraId="65F4FFFD">
            <w:pPr>
              <w:spacing w:line="276" w:lineRule="auto"/>
              <w:jc w:val="center"/>
              <w:rPr>
                <w:rStyle w:val="13"/>
                <w:color w:val="000000"/>
                <w:sz w:val="20"/>
                <w:szCs w:val="20"/>
              </w:rPr>
            </w:pPr>
            <w:r>
              <w:rPr>
                <w:rFonts w:ascii="Times New Roman" w:hAnsi="Times New Roman" w:cs="Times New Roman"/>
                <w:color w:val="000000"/>
                <w:sz w:val="20"/>
                <w:szCs w:val="20"/>
              </w:rPr>
              <w:t>1</w:t>
            </w:r>
          </w:p>
        </w:tc>
        <w:tc>
          <w:tcPr>
            <w:tcW w:w="1335" w:type="dxa"/>
            <w:tcBorders>
              <w:tl2br w:val="nil"/>
              <w:tr2bl w:val="nil"/>
            </w:tcBorders>
            <w:shd w:val="clear" w:color="auto" w:fill="auto"/>
            <w:noWrap w:val="0"/>
            <w:vAlign w:val="center"/>
          </w:tcPr>
          <w:p w14:paraId="63DAF3C3">
            <w:pPr>
              <w:spacing w:line="276" w:lineRule="auto"/>
              <w:jc w:val="center"/>
              <w:rPr>
                <w:rStyle w:val="13"/>
                <w:color w:val="000000"/>
                <w:sz w:val="20"/>
                <w:szCs w:val="20"/>
              </w:rPr>
            </w:pPr>
            <w:r>
              <w:rPr>
                <w:rStyle w:val="13"/>
                <w:color w:val="000000"/>
                <w:sz w:val="20"/>
                <w:szCs w:val="20"/>
              </w:rPr>
              <w:t>R$ 187,86</w:t>
            </w:r>
          </w:p>
        </w:tc>
        <w:tc>
          <w:tcPr>
            <w:tcW w:w="1119" w:type="dxa"/>
            <w:tcBorders>
              <w:tl2br w:val="nil"/>
              <w:tr2bl w:val="nil"/>
            </w:tcBorders>
            <w:shd w:val="clear" w:color="auto" w:fill="auto"/>
            <w:noWrap w:val="0"/>
            <w:vAlign w:val="center"/>
          </w:tcPr>
          <w:p w14:paraId="6D8E14C5">
            <w:pPr>
              <w:spacing w:line="276" w:lineRule="auto"/>
              <w:jc w:val="center"/>
              <w:rPr>
                <w:sz w:val="20"/>
                <w:szCs w:val="20"/>
              </w:rPr>
            </w:pPr>
            <w:r>
              <w:rPr>
                <w:rStyle w:val="13"/>
                <w:color w:val="000000"/>
                <w:sz w:val="20"/>
                <w:szCs w:val="20"/>
              </w:rPr>
              <w:t>R$ 187,86</w:t>
            </w:r>
          </w:p>
        </w:tc>
      </w:tr>
      <w:tr w14:paraId="7333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891" w:type="dxa"/>
            <w:tcBorders>
              <w:tl2br w:val="nil"/>
              <w:tr2bl w:val="nil"/>
            </w:tcBorders>
            <w:shd w:val="clear" w:color="auto" w:fill="auto"/>
            <w:noWrap w:val="0"/>
            <w:vAlign w:val="center"/>
          </w:tcPr>
          <w:p w14:paraId="465B0801">
            <w:pPr>
              <w:pStyle w:val="217"/>
              <w:spacing w:line="276" w:lineRule="auto"/>
              <w:jc w:val="center"/>
              <w:rPr>
                <w:sz w:val="20"/>
                <w:szCs w:val="20"/>
              </w:rPr>
            </w:pPr>
            <w:r>
              <w:rPr>
                <w:rFonts w:cs="Times New Roman"/>
                <w:color w:val="000000"/>
                <w:sz w:val="20"/>
                <w:szCs w:val="20"/>
              </w:rPr>
              <w:t>360</w:t>
            </w:r>
          </w:p>
        </w:tc>
        <w:tc>
          <w:tcPr>
            <w:tcW w:w="900" w:type="dxa"/>
            <w:tcBorders>
              <w:tl2br w:val="nil"/>
              <w:tr2bl w:val="nil"/>
            </w:tcBorders>
            <w:shd w:val="clear" w:color="auto" w:fill="auto"/>
            <w:noWrap w:val="0"/>
            <w:vAlign w:val="center"/>
          </w:tcPr>
          <w:p w14:paraId="17AD5A74">
            <w:pPr>
              <w:pStyle w:val="217"/>
              <w:spacing w:line="276" w:lineRule="auto"/>
              <w:jc w:val="center"/>
              <w:rPr>
                <w:rFonts w:cs="Times New Roman"/>
                <w:sz w:val="20"/>
                <w:szCs w:val="20"/>
              </w:rPr>
            </w:pPr>
            <w:r>
              <w:rPr>
                <w:sz w:val="20"/>
                <w:szCs w:val="20"/>
              </w:rPr>
              <w:t>311848-7</w:t>
            </w:r>
          </w:p>
        </w:tc>
        <w:tc>
          <w:tcPr>
            <w:tcW w:w="825" w:type="dxa"/>
            <w:tcBorders>
              <w:tl2br w:val="nil"/>
              <w:tr2bl w:val="nil"/>
            </w:tcBorders>
            <w:shd w:val="clear" w:color="auto" w:fill="auto"/>
            <w:noWrap w:val="0"/>
            <w:vAlign w:val="center"/>
          </w:tcPr>
          <w:p w14:paraId="18B1AA84">
            <w:pPr>
              <w:pStyle w:val="217"/>
              <w:spacing w:line="276" w:lineRule="auto"/>
              <w:jc w:val="center"/>
              <w:rPr>
                <w:rStyle w:val="13"/>
                <w:rFonts w:ascii="Times New Roman" w:hAnsi="Times New Roman" w:cs="Times New Roman"/>
                <w:color w:val="000000"/>
                <w:sz w:val="20"/>
                <w:szCs w:val="20"/>
              </w:rPr>
            </w:pPr>
            <w:r>
              <w:rPr>
                <w:rFonts w:cs="Times New Roman"/>
                <w:sz w:val="20"/>
                <w:szCs w:val="20"/>
              </w:rPr>
              <w:t>UNID</w:t>
            </w:r>
          </w:p>
        </w:tc>
        <w:tc>
          <w:tcPr>
            <w:tcW w:w="3319" w:type="dxa"/>
            <w:tcBorders>
              <w:tl2br w:val="nil"/>
              <w:tr2bl w:val="nil"/>
            </w:tcBorders>
            <w:shd w:val="clear" w:color="auto" w:fill="auto"/>
            <w:noWrap w:val="0"/>
            <w:vAlign w:val="center"/>
          </w:tcPr>
          <w:p w14:paraId="241B11C6">
            <w:pPr>
              <w:spacing w:line="276" w:lineRule="auto"/>
              <w:rPr>
                <w:rFonts w:ascii="Times New Roman" w:hAnsi="Times New Roman" w:cs="Times New Roman"/>
                <w:color w:val="000000"/>
                <w:sz w:val="20"/>
                <w:szCs w:val="20"/>
              </w:rPr>
            </w:pPr>
            <w:r>
              <w:rPr>
                <w:rStyle w:val="13"/>
                <w:rFonts w:ascii="Times New Roman" w:hAnsi="Times New Roman" w:cs="Times New Roman"/>
                <w:color w:val="000000"/>
                <w:sz w:val="20"/>
                <w:szCs w:val="20"/>
              </w:rPr>
              <w:t>GUIA DE CABO PARA RACK 1U 19 POL</w:t>
            </w:r>
          </w:p>
        </w:tc>
        <w:tc>
          <w:tcPr>
            <w:tcW w:w="806" w:type="dxa"/>
            <w:tcBorders>
              <w:tl2br w:val="nil"/>
              <w:tr2bl w:val="nil"/>
            </w:tcBorders>
            <w:shd w:val="clear" w:color="auto" w:fill="auto"/>
            <w:noWrap w:val="0"/>
            <w:vAlign w:val="center"/>
          </w:tcPr>
          <w:p w14:paraId="3F15612C">
            <w:pPr>
              <w:spacing w:line="276" w:lineRule="auto"/>
              <w:jc w:val="center"/>
              <w:rPr>
                <w:rStyle w:val="13"/>
                <w:color w:val="000000"/>
                <w:sz w:val="20"/>
                <w:szCs w:val="20"/>
              </w:rPr>
            </w:pPr>
            <w:r>
              <w:rPr>
                <w:rFonts w:ascii="Times New Roman" w:hAnsi="Times New Roman" w:cs="Times New Roman"/>
                <w:color w:val="000000"/>
                <w:sz w:val="20"/>
                <w:szCs w:val="20"/>
              </w:rPr>
              <w:t>1</w:t>
            </w:r>
          </w:p>
        </w:tc>
        <w:tc>
          <w:tcPr>
            <w:tcW w:w="1335" w:type="dxa"/>
            <w:tcBorders>
              <w:tl2br w:val="nil"/>
              <w:tr2bl w:val="nil"/>
            </w:tcBorders>
            <w:shd w:val="clear" w:color="auto" w:fill="auto"/>
            <w:noWrap w:val="0"/>
            <w:vAlign w:val="center"/>
          </w:tcPr>
          <w:p w14:paraId="250F9EF6">
            <w:pPr>
              <w:spacing w:line="276" w:lineRule="auto"/>
              <w:jc w:val="center"/>
              <w:rPr>
                <w:rStyle w:val="13"/>
                <w:color w:val="000000"/>
                <w:sz w:val="20"/>
                <w:szCs w:val="20"/>
              </w:rPr>
            </w:pPr>
            <w:r>
              <w:rPr>
                <w:rStyle w:val="13"/>
                <w:color w:val="000000"/>
                <w:sz w:val="20"/>
                <w:szCs w:val="20"/>
              </w:rPr>
              <w:t>R$ 55,40</w:t>
            </w:r>
          </w:p>
        </w:tc>
        <w:tc>
          <w:tcPr>
            <w:tcW w:w="1119" w:type="dxa"/>
            <w:tcBorders>
              <w:tl2br w:val="nil"/>
              <w:tr2bl w:val="nil"/>
            </w:tcBorders>
            <w:shd w:val="clear" w:color="auto" w:fill="auto"/>
            <w:noWrap w:val="0"/>
            <w:vAlign w:val="center"/>
          </w:tcPr>
          <w:p w14:paraId="053BE606">
            <w:pPr>
              <w:spacing w:line="276" w:lineRule="auto"/>
              <w:jc w:val="center"/>
              <w:rPr>
                <w:sz w:val="20"/>
                <w:szCs w:val="20"/>
              </w:rPr>
            </w:pPr>
            <w:r>
              <w:rPr>
                <w:rStyle w:val="13"/>
                <w:color w:val="000000"/>
                <w:sz w:val="20"/>
                <w:szCs w:val="20"/>
              </w:rPr>
              <w:t>R$ 55,40</w:t>
            </w:r>
          </w:p>
        </w:tc>
      </w:tr>
    </w:tbl>
    <w:p w14:paraId="04263285">
      <w:pPr>
        <w:rPr>
          <w:sz w:val="20"/>
          <w:szCs w:val="20"/>
        </w:rPr>
      </w:pPr>
    </w:p>
    <w:tbl>
      <w:tblPr>
        <w:tblStyle w:val="14"/>
        <w:tblW w:w="9195" w:type="dxa"/>
        <w:tblInd w:w="-73" w:type="dxa"/>
        <w:tblLayout w:type="fixed"/>
        <w:tblCellMar>
          <w:top w:w="55" w:type="dxa"/>
          <w:left w:w="55" w:type="dxa"/>
          <w:bottom w:w="55" w:type="dxa"/>
          <w:right w:w="55" w:type="dxa"/>
        </w:tblCellMar>
      </w:tblPr>
      <w:tblGrid>
        <w:gridCol w:w="998"/>
        <w:gridCol w:w="855"/>
        <w:gridCol w:w="900"/>
        <w:gridCol w:w="3182"/>
        <w:gridCol w:w="615"/>
        <w:gridCol w:w="1228"/>
        <w:gridCol w:w="1417"/>
      </w:tblGrid>
      <w:tr w14:paraId="38DB0269">
        <w:tblPrEx>
          <w:tblCellMar>
            <w:top w:w="55" w:type="dxa"/>
            <w:left w:w="55" w:type="dxa"/>
            <w:bottom w:w="55" w:type="dxa"/>
            <w:right w:w="55" w:type="dxa"/>
          </w:tblCellMar>
        </w:tblPrEx>
        <w:tc>
          <w:tcPr>
            <w:tcW w:w="919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6456B">
            <w:pPr>
              <w:spacing w:line="276" w:lineRule="auto"/>
              <w:jc w:val="center"/>
              <w:rPr>
                <w:sz w:val="20"/>
                <w:szCs w:val="20"/>
              </w:rPr>
            </w:pPr>
            <w:r>
              <w:rPr>
                <w:b/>
                <w:bCs/>
                <w:color w:val="000000"/>
                <w:sz w:val="20"/>
                <w:szCs w:val="20"/>
              </w:rPr>
              <w:t>LOTE II</w:t>
            </w:r>
          </w:p>
        </w:tc>
      </w:tr>
      <w:tr w14:paraId="3F80CBB7">
        <w:tblPrEx>
          <w:tblCellMar>
            <w:top w:w="0" w:type="dxa"/>
            <w:left w:w="10" w:type="dxa"/>
            <w:bottom w:w="0" w:type="dxa"/>
            <w:right w:w="10" w:type="dxa"/>
          </w:tblCellMar>
        </w:tblPrEx>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1FA96">
            <w:pPr>
              <w:pStyle w:val="217"/>
              <w:spacing w:line="276" w:lineRule="auto"/>
              <w:jc w:val="center"/>
              <w:rPr>
                <w:rStyle w:val="13"/>
                <w:rFonts w:eastAsia="Times New Roman"/>
                <w:b/>
                <w:bCs/>
                <w:sz w:val="20"/>
                <w:szCs w:val="20"/>
                <w:lang w:val="en-US"/>
              </w:rPr>
            </w:pPr>
            <w:r>
              <w:rPr>
                <w:rStyle w:val="13"/>
                <w:rFonts w:eastAsia="Times New Roman"/>
                <w:b/>
                <w:bCs/>
                <w:sz w:val="20"/>
                <w:szCs w:val="20"/>
                <w:lang w:val="en-US"/>
              </w:rPr>
              <w:t>CÓDIGO SISTEMA</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59DE6">
            <w:pPr>
              <w:pStyle w:val="217"/>
              <w:spacing w:line="276" w:lineRule="auto"/>
              <w:jc w:val="center"/>
              <w:rPr>
                <w:rStyle w:val="13"/>
                <w:rFonts w:eastAsia="Times New Roman"/>
                <w:b/>
                <w:bCs/>
                <w:sz w:val="20"/>
                <w:szCs w:val="20"/>
                <w:lang w:val="en-US"/>
              </w:rPr>
            </w:pPr>
            <w:r>
              <w:rPr>
                <w:rStyle w:val="13"/>
                <w:rFonts w:eastAsia="Times New Roman"/>
                <w:b/>
                <w:bCs/>
                <w:sz w:val="20"/>
                <w:szCs w:val="20"/>
                <w:lang w:val="en-US"/>
              </w:rPr>
              <w:t>CÓDIGO TCE</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9F2A7">
            <w:pPr>
              <w:pStyle w:val="217"/>
              <w:spacing w:line="276" w:lineRule="auto"/>
              <w:jc w:val="center"/>
              <w:rPr>
                <w:rStyle w:val="13"/>
                <w:rFonts w:cs="Arial"/>
                <w:b/>
                <w:bCs/>
                <w:color w:val="000000"/>
                <w:sz w:val="20"/>
                <w:szCs w:val="20"/>
              </w:rPr>
            </w:pPr>
            <w:r>
              <w:rPr>
                <w:rStyle w:val="13"/>
                <w:rFonts w:eastAsia="Times New Roman"/>
                <w:b/>
                <w:bCs/>
                <w:sz w:val="20"/>
                <w:szCs w:val="20"/>
                <w:lang w:val="en-US"/>
              </w:rPr>
              <w:t>UNID</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062740">
            <w:pPr>
              <w:spacing w:line="276" w:lineRule="auto"/>
              <w:rPr>
                <w:rStyle w:val="13"/>
                <w:rFonts w:eastAsia="Arial" w:cs="Arial"/>
                <w:b/>
                <w:bCs/>
                <w:sz w:val="20"/>
                <w:szCs w:val="20"/>
              </w:rPr>
            </w:pPr>
            <w:r>
              <w:rPr>
                <w:rStyle w:val="13"/>
                <w:rFonts w:cs="Arial"/>
                <w:b/>
                <w:bCs/>
                <w:color w:val="000000"/>
                <w:sz w:val="20"/>
                <w:szCs w:val="20"/>
              </w:rPr>
              <w:t>DESCRIÇÃO</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52C83">
            <w:pPr>
              <w:spacing w:line="276" w:lineRule="auto"/>
              <w:jc w:val="center"/>
              <w:rPr>
                <w:rStyle w:val="13"/>
                <w:rFonts w:eastAsia="Liberation Sans" w:cs="Liberation Sans"/>
                <w:b/>
                <w:bCs/>
                <w:sz w:val="20"/>
                <w:szCs w:val="20"/>
                <w:lang w:val="en-US"/>
              </w:rPr>
            </w:pPr>
            <w:r>
              <w:rPr>
                <w:rStyle w:val="13"/>
                <w:rFonts w:eastAsia="Arial" w:cs="Arial"/>
                <w:b/>
                <w:bCs/>
                <w:sz w:val="20"/>
                <w:szCs w:val="20"/>
              </w:rPr>
              <w:t>QTD</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71F37">
            <w:pPr>
              <w:spacing w:line="276" w:lineRule="auto"/>
              <w:jc w:val="center"/>
              <w:rPr>
                <w:rStyle w:val="13"/>
                <w:rFonts w:eastAsia="Liberation Sans" w:cs="Liberation Sans"/>
                <w:b/>
                <w:bCs/>
                <w:sz w:val="20"/>
                <w:szCs w:val="20"/>
                <w:lang w:val="en-US"/>
              </w:rPr>
            </w:pPr>
            <w:r>
              <w:rPr>
                <w:rStyle w:val="13"/>
                <w:rFonts w:eastAsia="Liberation Sans" w:cs="Liberation Sans"/>
                <w:b/>
                <w:bCs/>
                <w:sz w:val="20"/>
                <w:szCs w:val="20"/>
                <w:lang w:val="en-US"/>
              </w:rPr>
              <w:t>VALOR UNITÁRIO</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C2A1">
            <w:pPr>
              <w:spacing w:line="276" w:lineRule="auto"/>
              <w:jc w:val="center"/>
              <w:rPr>
                <w:sz w:val="20"/>
                <w:szCs w:val="20"/>
              </w:rPr>
            </w:pPr>
            <w:r>
              <w:rPr>
                <w:rStyle w:val="13"/>
                <w:rFonts w:eastAsia="Liberation Sans" w:cs="Liberation Sans"/>
                <w:b/>
                <w:bCs/>
                <w:sz w:val="20"/>
                <w:szCs w:val="20"/>
                <w:lang w:val="en-US"/>
              </w:rPr>
              <w:t>VALOR TOTAL</w:t>
            </w:r>
          </w:p>
        </w:tc>
      </w:tr>
      <w:tr w14:paraId="0AA66047">
        <w:tblPrEx>
          <w:tblCellMar>
            <w:top w:w="0" w:type="dxa"/>
            <w:left w:w="10" w:type="dxa"/>
            <w:bottom w:w="0" w:type="dxa"/>
            <w:right w:w="10" w:type="dxa"/>
          </w:tblCellMar>
        </w:tblPrEx>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E1EA9">
            <w:pPr>
              <w:pStyle w:val="217"/>
              <w:spacing w:line="276" w:lineRule="auto"/>
              <w:jc w:val="center"/>
              <w:rPr>
                <w:rFonts w:cs="Times New Roman"/>
                <w:color w:val="000000"/>
                <w:sz w:val="20"/>
                <w:szCs w:val="20"/>
              </w:rPr>
            </w:pPr>
            <w:r>
              <w:rPr>
                <w:rFonts w:cs="Times New Roman"/>
                <w:color w:val="000000"/>
                <w:sz w:val="20"/>
                <w:szCs w:val="20"/>
              </w:rPr>
              <w:t>1604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E60E0">
            <w:pPr>
              <w:pStyle w:val="217"/>
              <w:spacing w:line="276" w:lineRule="auto"/>
              <w:jc w:val="center"/>
              <w:rPr>
                <w:rFonts w:cs="Times New Roman"/>
                <w:sz w:val="20"/>
                <w:szCs w:val="20"/>
              </w:rPr>
            </w:pPr>
            <w:r>
              <w:rPr>
                <w:rFonts w:cs="Times New Roman"/>
                <w:color w:val="000000"/>
                <w:sz w:val="20"/>
                <w:szCs w:val="20"/>
              </w:rPr>
              <w:t>344485-6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E223F">
            <w:pPr>
              <w:pStyle w:val="217"/>
              <w:spacing w:line="276" w:lineRule="auto"/>
              <w:jc w:val="center"/>
              <w:rPr>
                <w:sz w:val="20"/>
                <w:szCs w:val="20"/>
              </w:rPr>
            </w:pPr>
            <w:r>
              <w:rPr>
                <w:rFonts w:cs="Times New Roman"/>
                <w:sz w:val="20"/>
                <w:szCs w:val="20"/>
              </w:rPr>
              <w:t>SERV</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24988">
            <w:pPr>
              <w:spacing w:line="276" w:lineRule="auto"/>
              <w:rPr>
                <w:sz w:val="20"/>
                <w:szCs w:val="20"/>
              </w:rPr>
            </w:pPr>
            <w:r>
              <w:rPr>
                <w:sz w:val="20"/>
                <w:szCs w:val="20"/>
              </w:rPr>
              <w:t>MÃO DE OBRA PARA INSTALAÇÃO E CONFIGURAÇÃO DOS EQUIPAMENTOS</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64FF5">
            <w:pPr>
              <w:spacing w:line="276" w:lineRule="auto"/>
              <w:jc w:val="center"/>
              <w:rPr>
                <w:rStyle w:val="13"/>
                <w:color w:val="000000"/>
                <w:sz w:val="20"/>
                <w:szCs w:val="20"/>
              </w:rPr>
            </w:pPr>
            <w:r>
              <w:rPr>
                <w:sz w:val="20"/>
                <w:szCs w:val="20"/>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6A7C3">
            <w:pPr>
              <w:spacing w:line="276" w:lineRule="auto"/>
              <w:jc w:val="center"/>
              <w:rPr>
                <w:rStyle w:val="13"/>
                <w:color w:val="000000"/>
                <w:sz w:val="20"/>
                <w:szCs w:val="20"/>
              </w:rPr>
            </w:pPr>
            <w:r>
              <w:rPr>
                <w:rStyle w:val="13"/>
                <w:color w:val="000000"/>
                <w:sz w:val="20"/>
                <w:szCs w:val="20"/>
              </w:rPr>
              <w:t>R$ 6.050,00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5D315">
            <w:pPr>
              <w:spacing w:line="276" w:lineRule="auto"/>
              <w:jc w:val="center"/>
              <w:rPr>
                <w:sz w:val="20"/>
                <w:szCs w:val="20"/>
              </w:rPr>
            </w:pPr>
            <w:r>
              <w:rPr>
                <w:rStyle w:val="13"/>
                <w:color w:val="000000"/>
                <w:sz w:val="20"/>
                <w:szCs w:val="20"/>
              </w:rPr>
              <w:t>R$ 6.050,00</w:t>
            </w:r>
          </w:p>
        </w:tc>
      </w:tr>
    </w:tbl>
    <w:p w14:paraId="15F2064D">
      <w:pPr>
        <w:tabs>
          <w:tab w:val="left" w:pos="284"/>
        </w:tabs>
        <w:spacing w:line="360" w:lineRule="auto"/>
        <w:jc w:val="both"/>
        <w:rPr>
          <w:rFonts w:eastAsia="Times New Roman"/>
          <w:b/>
          <w:sz w:val="20"/>
          <w:szCs w:val="20"/>
          <w:lang w:eastAsia="en-US"/>
        </w:rPr>
      </w:pPr>
    </w:p>
    <w:p w14:paraId="7BE6FA3B">
      <w:pPr>
        <w:numPr>
          <w:ilvl w:val="0"/>
          <w:numId w:val="12"/>
        </w:numPr>
        <w:tabs>
          <w:tab w:val="left" w:pos="284"/>
        </w:tabs>
        <w:spacing w:line="276" w:lineRule="auto"/>
        <w:ind w:left="0" w:right="0" w:firstLine="0"/>
        <w:jc w:val="both"/>
        <w:rPr>
          <w:rStyle w:val="13"/>
          <w:rFonts w:eastAsia="Times New Roman"/>
          <w:b/>
          <w:bCs/>
          <w:sz w:val="22"/>
          <w:szCs w:val="22"/>
          <w:lang w:eastAsia="en-US"/>
        </w:rPr>
      </w:pPr>
      <w:r>
        <w:rPr>
          <w:rFonts w:eastAsia="Times New Roman"/>
          <w:b/>
          <w:sz w:val="22"/>
          <w:szCs w:val="22"/>
          <w:lang w:eastAsia="en-US"/>
        </w:rPr>
        <w:t>Do valor estimado:</w:t>
      </w:r>
    </w:p>
    <w:p w14:paraId="109D4DBC">
      <w:pPr>
        <w:tabs>
          <w:tab w:val="left" w:pos="284"/>
        </w:tabs>
        <w:spacing w:line="276" w:lineRule="auto"/>
        <w:jc w:val="both"/>
        <w:rPr>
          <w:sz w:val="22"/>
          <w:szCs w:val="22"/>
        </w:rPr>
      </w:pPr>
      <w:r>
        <w:rPr>
          <w:rStyle w:val="13"/>
          <w:rFonts w:eastAsia="Times New Roman"/>
          <w:b/>
          <w:bCs/>
          <w:sz w:val="22"/>
          <w:szCs w:val="22"/>
          <w:lang w:eastAsia="en-US"/>
        </w:rPr>
        <w:t>2.1</w:t>
      </w:r>
      <w:r>
        <w:rPr>
          <w:rStyle w:val="13"/>
          <w:rFonts w:eastAsia="Times New Roman"/>
          <w:sz w:val="22"/>
          <w:szCs w:val="22"/>
          <w:lang w:eastAsia="en-US"/>
        </w:rPr>
        <w:t xml:space="preserve"> O valor total estimado dos itens a serem contratados será de</w:t>
      </w:r>
      <w:r>
        <w:rPr>
          <w:rStyle w:val="13"/>
          <w:rFonts w:eastAsia="Times New Roman"/>
          <w:b/>
          <w:bCs/>
          <w:sz w:val="22"/>
          <w:szCs w:val="22"/>
          <w:lang w:eastAsia="en-US"/>
        </w:rPr>
        <w:t xml:space="preserve"> </w:t>
      </w:r>
      <w:r>
        <w:rPr>
          <w:rStyle w:val="13"/>
          <w:rFonts w:eastAsia="Liberation Sans" w:cs="Liberation Sans"/>
          <w:b/>
          <w:bCs/>
          <w:sz w:val="22"/>
          <w:szCs w:val="22"/>
          <w:lang w:val="en-US" w:eastAsia="en-US"/>
        </w:rPr>
        <w:t>R</w:t>
      </w:r>
      <w:r>
        <w:rPr>
          <w:rStyle w:val="13"/>
          <w:b/>
          <w:bCs/>
          <w:sz w:val="22"/>
          <w:szCs w:val="22"/>
          <w:lang w:val="en-US" w:eastAsia="en-US"/>
        </w:rPr>
        <w:t>$ 29.531,70 (</w:t>
      </w:r>
      <w:r>
        <w:rPr>
          <w:rStyle w:val="13"/>
          <w:b/>
          <w:bCs/>
          <w:sz w:val="22"/>
          <w:szCs w:val="22"/>
          <w:lang w:eastAsia="en-US"/>
        </w:rPr>
        <w:t>Vinte e nove mil, quinhentos e trinta e um reais e setenta centavos).</w:t>
      </w:r>
    </w:p>
    <w:p w14:paraId="6C292018">
      <w:pPr>
        <w:numPr>
          <w:ilvl w:val="0"/>
          <w:numId w:val="13"/>
        </w:numPr>
        <w:tabs>
          <w:tab w:val="left" w:pos="284"/>
        </w:tabs>
        <w:spacing w:line="276" w:lineRule="auto"/>
        <w:ind w:left="0" w:right="0" w:firstLine="0"/>
        <w:jc w:val="both"/>
        <w:rPr>
          <w:sz w:val="22"/>
          <w:szCs w:val="22"/>
        </w:rPr>
      </w:pPr>
      <w:r>
        <w:rPr>
          <w:rStyle w:val="13"/>
          <w:rFonts w:eastAsia="Times New Roman"/>
          <w:b/>
          <w:sz w:val="22"/>
          <w:szCs w:val="22"/>
          <w:lang w:eastAsia="en-US"/>
        </w:rPr>
        <w:t>3. Justificativa Técnica para a Contratação</w:t>
      </w:r>
      <w:r>
        <w:rPr>
          <w:rStyle w:val="13"/>
          <w:rFonts w:eastAsia="Times New Roman"/>
          <w:sz w:val="22"/>
          <w:szCs w:val="22"/>
          <w:lang w:eastAsia="en-US"/>
        </w:rPr>
        <w:t>:</w:t>
      </w:r>
    </w:p>
    <w:p w14:paraId="7F4AF490">
      <w:pPr>
        <w:numPr>
          <w:ilvl w:val="0"/>
          <w:numId w:val="13"/>
        </w:numPr>
        <w:spacing w:line="276" w:lineRule="auto"/>
        <w:ind w:left="0" w:right="0" w:firstLine="0"/>
        <w:jc w:val="both"/>
        <w:rPr>
          <w:sz w:val="22"/>
          <w:szCs w:val="22"/>
        </w:rPr>
      </w:pPr>
      <w:r>
        <w:rPr>
          <w:sz w:val="22"/>
          <w:szCs w:val="22"/>
        </w:rPr>
        <w:t>A presente aquisição faz-se necessária para atender as demandas desta Casa de Leis, mais precisamente para que haja o devido funcionamento dos aparelhos que necessitam de wi-fi  para realizar os trabalhos do Poder Legislativo  do prédio anexo.</w:t>
      </w:r>
    </w:p>
    <w:p w14:paraId="38A022EA">
      <w:pPr>
        <w:numPr>
          <w:ilvl w:val="0"/>
          <w:numId w:val="13"/>
        </w:numPr>
        <w:spacing w:line="276" w:lineRule="auto"/>
        <w:ind w:left="0" w:right="0" w:firstLine="0"/>
        <w:jc w:val="both"/>
        <w:rPr>
          <w:rStyle w:val="13"/>
          <w:rFonts w:eastAsia="Arial"/>
          <w:sz w:val="22"/>
          <w:szCs w:val="22"/>
        </w:rPr>
      </w:pPr>
      <w:r>
        <w:rPr>
          <w:sz w:val="22"/>
          <w:szCs w:val="22"/>
        </w:rPr>
        <w:t>Ocorre que, a implementação</w:t>
      </w:r>
      <w:r>
        <w:rPr>
          <w:rStyle w:val="13"/>
          <w:rFonts w:eastAsia="Arial"/>
          <w:sz w:val="22"/>
          <w:szCs w:val="22"/>
        </w:rPr>
        <w:t xml:space="preserve"> de uma infraestrutura de rede de internet e comunicação no anexo é de extrema necessidade, e também importante afirmarmos que a conectividade via wi-fi, se apresenta como a opção mais econômica e também sustentável, em detrimento da tradicional rede cabeada.</w:t>
      </w:r>
    </w:p>
    <w:p w14:paraId="499333AB">
      <w:pPr>
        <w:numPr>
          <w:ilvl w:val="0"/>
          <w:numId w:val="13"/>
        </w:numPr>
        <w:spacing w:line="276" w:lineRule="auto"/>
        <w:ind w:left="0" w:right="0" w:firstLine="0"/>
        <w:jc w:val="both"/>
        <w:rPr>
          <w:rStyle w:val="13"/>
          <w:rFonts w:eastAsia="Arial"/>
          <w:sz w:val="22"/>
          <w:szCs w:val="22"/>
        </w:rPr>
      </w:pPr>
      <w:r>
        <w:rPr>
          <w:rStyle w:val="13"/>
          <w:rFonts w:eastAsia="Arial"/>
          <w:sz w:val="22"/>
          <w:szCs w:val="22"/>
        </w:rPr>
        <w:t>Ademais, a rede ora pleiteada, requer uma quantidade significativamente menor de equipamentos necessários, seja para a sua instalação, seja para a configuração da mesma.</w:t>
      </w:r>
    </w:p>
    <w:p w14:paraId="50A2511F">
      <w:pPr>
        <w:spacing w:line="276" w:lineRule="auto"/>
        <w:jc w:val="both"/>
        <w:rPr>
          <w:rStyle w:val="16"/>
          <w:sz w:val="22"/>
          <w:szCs w:val="22"/>
        </w:rPr>
      </w:pPr>
      <w:r>
        <w:rPr>
          <w:rStyle w:val="13"/>
          <w:rFonts w:eastAsia="Arial"/>
          <w:sz w:val="22"/>
          <w:szCs w:val="22"/>
        </w:rPr>
        <w:t xml:space="preserve">Válido ainda aqui ressaltarmos que, para a Administração Pública a contratação de todos os itens de um único fornecedor para a execução de um projeto de rede lógica se apresenta muito mais vantajoso, uma vez que haverá a </w:t>
      </w:r>
      <w:r>
        <w:rPr>
          <w:rStyle w:val="16"/>
          <w:rFonts w:eastAsia="Arial"/>
          <w:sz w:val="22"/>
          <w:szCs w:val="22"/>
        </w:rPr>
        <w:t xml:space="preserve">Simplificação do processo de compra, </w:t>
      </w:r>
      <w:r>
        <w:rPr>
          <w:rStyle w:val="13"/>
          <w:rFonts w:eastAsia="Arial"/>
          <w:sz w:val="22"/>
          <w:szCs w:val="22"/>
        </w:rPr>
        <w:t>reduzindo a carga administrativa associada à gestão de vários contratos e fornecedores, conforme abaixo relatado:</w:t>
      </w:r>
    </w:p>
    <w:p w14:paraId="649F02D3">
      <w:pPr>
        <w:pStyle w:val="3"/>
        <w:spacing w:line="276" w:lineRule="auto"/>
        <w:jc w:val="both"/>
        <w:rPr>
          <w:rStyle w:val="16"/>
          <w:sz w:val="22"/>
          <w:szCs w:val="22"/>
        </w:rPr>
      </w:pPr>
      <w:r>
        <w:rPr>
          <w:rStyle w:val="16"/>
          <w:sz w:val="22"/>
          <w:szCs w:val="22"/>
        </w:rPr>
        <w:t>Negociações simplificadas</w:t>
      </w:r>
      <w:r>
        <w:rPr>
          <w:sz w:val="22"/>
          <w:szCs w:val="22"/>
        </w:rPr>
        <w:t>: Negociar com um único fornecedor pode ser mais fácil do que lidar com múltiplos fornecedores. A administração pública pode obter melhores condições de pagamento, descontos por volume ou condições favoráveis devido ao volume total do pedido.</w:t>
      </w:r>
    </w:p>
    <w:p w14:paraId="53B9B01C">
      <w:pPr>
        <w:pStyle w:val="3"/>
        <w:spacing w:line="276" w:lineRule="auto"/>
        <w:jc w:val="both"/>
        <w:rPr>
          <w:rStyle w:val="16"/>
          <w:sz w:val="22"/>
          <w:szCs w:val="22"/>
        </w:rPr>
      </w:pPr>
      <w:r>
        <w:rPr>
          <w:rStyle w:val="16"/>
          <w:sz w:val="22"/>
          <w:szCs w:val="22"/>
        </w:rPr>
        <w:t>Coordenação facilitada</w:t>
      </w:r>
      <w:r>
        <w:rPr>
          <w:sz w:val="22"/>
          <w:szCs w:val="22"/>
        </w:rPr>
        <w:t>: Trabalhar com um único fornecedor simplifica a coordenação logística e operacional. Não é necessário sincronizar os prazos de entrega de vários fornecedores, o que reduz o risco de atrasos no projeto.</w:t>
      </w:r>
    </w:p>
    <w:p w14:paraId="2BAA0F9C">
      <w:pPr>
        <w:pStyle w:val="3"/>
        <w:spacing w:line="276" w:lineRule="auto"/>
        <w:jc w:val="both"/>
        <w:rPr>
          <w:rStyle w:val="16"/>
          <w:sz w:val="22"/>
          <w:szCs w:val="22"/>
        </w:rPr>
      </w:pPr>
      <w:r>
        <w:rPr>
          <w:rStyle w:val="16"/>
          <w:sz w:val="22"/>
          <w:szCs w:val="22"/>
        </w:rPr>
        <w:t>Responsabilidade clara</w:t>
      </w:r>
      <w:r>
        <w:rPr>
          <w:sz w:val="22"/>
          <w:szCs w:val="22"/>
        </w:rPr>
        <w:t>: Ao comprar todos os itens de um único fornecedor, há uma clara responsabilidade pelo desempenho geral do projeto. Se surgirem problemas, é mais fácil determinar quem é o responsável e buscar soluções.</w:t>
      </w:r>
    </w:p>
    <w:p w14:paraId="2A911B79">
      <w:pPr>
        <w:pStyle w:val="3"/>
        <w:spacing w:line="276" w:lineRule="auto"/>
        <w:jc w:val="both"/>
        <w:rPr>
          <w:rStyle w:val="16"/>
          <w:sz w:val="22"/>
          <w:szCs w:val="22"/>
        </w:rPr>
      </w:pPr>
      <w:r>
        <w:rPr>
          <w:rStyle w:val="16"/>
          <w:sz w:val="22"/>
          <w:szCs w:val="22"/>
        </w:rPr>
        <w:t>Compatibilidade e integração</w:t>
      </w:r>
      <w:r>
        <w:rPr>
          <w:sz w:val="22"/>
          <w:szCs w:val="22"/>
        </w:rPr>
        <w:t>: Ao adquirir todos os componentes de um único fornecedor, há uma maior probabilidade de compatibilidade e integração entre os diferentes elementos da rede lógica. Isso pode reduzir problemas de interoperabilidade e simplificar o processo de instalação e configuração.</w:t>
      </w:r>
    </w:p>
    <w:p w14:paraId="5DE74B46">
      <w:pPr>
        <w:pStyle w:val="3"/>
        <w:spacing w:line="276" w:lineRule="auto"/>
        <w:jc w:val="both"/>
        <w:rPr>
          <w:rStyle w:val="16"/>
          <w:sz w:val="22"/>
          <w:szCs w:val="22"/>
        </w:rPr>
      </w:pPr>
      <w:r>
        <w:rPr>
          <w:rStyle w:val="16"/>
          <w:sz w:val="22"/>
          <w:szCs w:val="22"/>
        </w:rPr>
        <w:t>Maior controle de qualidade</w:t>
      </w:r>
      <w:r>
        <w:rPr>
          <w:sz w:val="22"/>
          <w:szCs w:val="22"/>
        </w:rPr>
        <w:t>: Trabalhar com um único fornecedor pode facilitar o controle de qualidade, pois há menos variáveis envolvidas. Isso pode resultar em uma implementação mais consistente e confiável da rede lógica.</w:t>
      </w:r>
    </w:p>
    <w:p w14:paraId="404C7879">
      <w:pPr>
        <w:pStyle w:val="3"/>
        <w:spacing w:line="276" w:lineRule="auto"/>
        <w:jc w:val="both"/>
        <w:rPr>
          <w:rStyle w:val="13"/>
          <w:rFonts w:eastAsia="Arial"/>
          <w:sz w:val="22"/>
          <w:szCs w:val="22"/>
        </w:rPr>
      </w:pPr>
      <w:r>
        <w:rPr>
          <w:rStyle w:val="16"/>
          <w:sz w:val="22"/>
          <w:szCs w:val="22"/>
        </w:rPr>
        <w:t>Simplificação do suporte pós-venda</w:t>
      </w:r>
      <w:r>
        <w:rPr>
          <w:sz w:val="22"/>
          <w:szCs w:val="22"/>
        </w:rPr>
        <w:t>: Lidar com um único fornecedor também simplifica o suporte pós-venda. Em caso de problemas ou necessidade de manutenção, a administração pública pode contatar diretamente o fornecedor responsável por todos os componentes, em vez de lidar com várias partes envolvidas.</w:t>
      </w:r>
    </w:p>
    <w:p w14:paraId="1D509E2E">
      <w:pPr>
        <w:spacing w:line="276" w:lineRule="auto"/>
        <w:jc w:val="both"/>
        <w:rPr>
          <w:rStyle w:val="13"/>
          <w:rFonts w:eastAsia="Times New Roman"/>
          <w:b/>
          <w:sz w:val="22"/>
          <w:szCs w:val="22"/>
          <w:lang w:eastAsia="en-US"/>
        </w:rPr>
      </w:pPr>
      <w:r>
        <w:rPr>
          <w:rStyle w:val="13"/>
          <w:rFonts w:eastAsia="Arial"/>
          <w:sz w:val="22"/>
          <w:szCs w:val="22"/>
        </w:rPr>
        <w:t>E em assim sendo, com a aquisição do pedido deste termo, serão atendidos, todos os aparelhos como os computadores, notebooks, smartfones, tabletes, TVs inteligentes e telas interativas, tendo os mesmos o acesso á internet.</w:t>
      </w:r>
    </w:p>
    <w:p w14:paraId="6C942AEF">
      <w:pPr>
        <w:tabs>
          <w:tab w:val="left" w:pos="284"/>
        </w:tabs>
        <w:spacing w:line="276" w:lineRule="auto"/>
        <w:jc w:val="both"/>
        <w:rPr>
          <w:rStyle w:val="13"/>
          <w:rFonts w:eastAsia="Times New Roman"/>
          <w:b/>
          <w:bCs/>
          <w:sz w:val="22"/>
          <w:szCs w:val="22"/>
          <w:lang w:eastAsia="en-US"/>
        </w:rPr>
      </w:pPr>
      <w:r>
        <w:rPr>
          <w:rStyle w:val="13"/>
          <w:rFonts w:eastAsia="Times New Roman"/>
          <w:b/>
          <w:sz w:val="22"/>
          <w:szCs w:val="22"/>
          <w:lang w:eastAsia="en-US"/>
        </w:rPr>
        <w:t>4. Da execução:</w:t>
      </w:r>
    </w:p>
    <w:p w14:paraId="4D16120A">
      <w:pPr>
        <w:tabs>
          <w:tab w:val="left" w:pos="426"/>
        </w:tabs>
        <w:spacing w:line="276" w:lineRule="auto"/>
        <w:jc w:val="both"/>
        <w:rPr>
          <w:rFonts w:eastAsia="Times New Roman"/>
          <w:sz w:val="22"/>
          <w:szCs w:val="22"/>
          <w:lang w:eastAsia="en-US"/>
        </w:rPr>
      </w:pPr>
      <w:r>
        <w:rPr>
          <w:rStyle w:val="13"/>
          <w:rFonts w:eastAsia="Times New Roman"/>
          <w:b/>
          <w:bCs/>
          <w:sz w:val="22"/>
          <w:szCs w:val="22"/>
          <w:lang w:eastAsia="en-US"/>
        </w:rPr>
        <w:t xml:space="preserve">4.1 </w:t>
      </w:r>
      <w:r>
        <w:rPr>
          <w:rStyle w:val="13"/>
          <w:rFonts w:eastAsia="Times New Roman"/>
          <w:sz w:val="22"/>
          <w:szCs w:val="22"/>
          <w:lang w:eastAsia="en-US"/>
        </w:rPr>
        <w:t>A empresa contratada deverá fornecer o produto em conformidade com as solicitações desta Casa de Leis.</w:t>
      </w:r>
    </w:p>
    <w:p w14:paraId="3AF82DB9">
      <w:pPr>
        <w:tabs>
          <w:tab w:val="left" w:pos="284"/>
        </w:tabs>
        <w:spacing w:line="276" w:lineRule="auto"/>
        <w:jc w:val="both"/>
        <w:rPr>
          <w:rStyle w:val="13"/>
          <w:rFonts w:eastAsia="Times New Roman"/>
          <w:b/>
          <w:bCs/>
          <w:color w:val="000000"/>
          <w:sz w:val="22"/>
          <w:szCs w:val="22"/>
          <w:shd w:val="clear" w:color="auto" w:fill="FFFFFF"/>
          <w:lang w:eastAsia="en-US"/>
        </w:rPr>
      </w:pPr>
      <w:r>
        <w:rPr>
          <w:rFonts w:eastAsia="Times New Roman"/>
          <w:b/>
          <w:color w:val="000000"/>
          <w:sz w:val="22"/>
          <w:szCs w:val="22"/>
          <w:shd w:val="clear" w:color="auto" w:fill="FFFFFF"/>
          <w:lang w:eastAsia="en-US"/>
        </w:rPr>
        <w:t>5. Do prazo e condições de entrega do objeto licitado</w:t>
      </w:r>
    </w:p>
    <w:p w14:paraId="5A4C51F9">
      <w:pPr>
        <w:tabs>
          <w:tab w:val="left" w:pos="426"/>
        </w:tabs>
        <w:spacing w:line="276" w:lineRule="auto"/>
        <w:jc w:val="both"/>
        <w:rPr>
          <w:rStyle w:val="13"/>
          <w:rFonts w:eastAsia="Times New Roman"/>
          <w:b/>
          <w:bCs/>
          <w:color w:val="000000"/>
          <w:sz w:val="22"/>
          <w:szCs w:val="22"/>
          <w:shd w:val="clear" w:color="auto" w:fill="FFFFFF"/>
          <w:lang w:eastAsia="en-US"/>
        </w:rPr>
      </w:pPr>
      <w:r>
        <w:rPr>
          <w:rStyle w:val="13"/>
          <w:rFonts w:eastAsia="Times New Roman"/>
          <w:b/>
          <w:bCs/>
          <w:color w:val="000000"/>
          <w:sz w:val="22"/>
          <w:szCs w:val="22"/>
          <w:shd w:val="clear" w:color="auto" w:fill="FFFFFF"/>
          <w:lang w:eastAsia="en-US"/>
        </w:rPr>
        <w:t>5.1</w:t>
      </w:r>
      <w:r>
        <w:rPr>
          <w:rStyle w:val="13"/>
          <w:rFonts w:eastAsia="Times New Roman"/>
          <w:color w:val="000000"/>
          <w:sz w:val="22"/>
          <w:szCs w:val="22"/>
          <w:shd w:val="clear" w:color="auto" w:fill="FFFFFF"/>
          <w:lang w:eastAsia="en-US"/>
        </w:rPr>
        <w:t xml:space="preserve"> A solicitação do produto será feita com antecedência de no mínimo 15 (quinze dias) prorrogáveis por uma única vez pelo mesmo prazo de acordo com os interesses da Administração.</w:t>
      </w:r>
    </w:p>
    <w:p w14:paraId="3B47FB6D">
      <w:pPr>
        <w:tabs>
          <w:tab w:val="left" w:pos="426"/>
        </w:tabs>
        <w:spacing w:line="276" w:lineRule="auto"/>
        <w:jc w:val="both"/>
        <w:rPr>
          <w:rStyle w:val="13"/>
          <w:rFonts w:eastAsia="Times New Roman"/>
          <w:b/>
          <w:bCs/>
          <w:color w:val="000000"/>
          <w:sz w:val="22"/>
          <w:szCs w:val="22"/>
          <w:shd w:val="clear" w:color="auto" w:fill="FFFFFF"/>
          <w:lang w:eastAsia="en-US"/>
        </w:rPr>
      </w:pPr>
      <w:r>
        <w:rPr>
          <w:rStyle w:val="13"/>
          <w:rFonts w:eastAsia="Times New Roman"/>
          <w:b/>
          <w:bCs/>
          <w:color w:val="000000"/>
          <w:sz w:val="22"/>
          <w:szCs w:val="22"/>
          <w:shd w:val="clear" w:color="auto" w:fill="FFFFFF"/>
          <w:lang w:eastAsia="en-US"/>
        </w:rPr>
        <w:t>5.2</w:t>
      </w:r>
      <w:r>
        <w:rPr>
          <w:rStyle w:val="13"/>
          <w:rFonts w:eastAsia="Times New Roman"/>
          <w:color w:val="000000"/>
          <w:sz w:val="22"/>
          <w:szCs w:val="22"/>
          <w:shd w:val="clear" w:color="auto" w:fill="FFFFFF"/>
          <w:lang w:eastAsia="en-US"/>
        </w:rPr>
        <w:t xml:space="preserve"> Devendo ainda o produto e o serviço aqui requeridos serem entregues na Câmara Municipal de Primavera do Leste – AV. Primavera n. 300 Bairro Primavera II, CEP. 78.850-000 – Estado de Mato Grosso.</w:t>
      </w:r>
    </w:p>
    <w:p w14:paraId="6AF1C3F4">
      <w:pPr>
        <w:tabs>
          <w:tab w:val="left" w:pos="426"/>
        </w:tabs>
        <w:spacing w:line="276" w:lineRule="auto"/>
        <w:jc w:val="both"/>
        <w:rPr>
          <w:rStyle w:val="13"/>
          <w:b/>
          <w:bCs/>
          <w:color w:val="000000"/>
          <w:sz w:val="22"/>
          <w:szCs w:val="22"/>
          <w:shd w:val="clear" w:color="auto" w:fill="FFFFFF"/>
          <w:lang w:eastAsia="en-US"/>
        </w:rPr>
      </w:pPr>
      <w:r>
        <w:rPr>
          <w:rStyle w:val="13"/>
          <w:rFonts w:eastAsia="Times New Roman"/>
          <w:b/>
          <w:bCs/>
          <w:color w:val="000000"/>
          <w:sz w:val="22"/>
          <w:szCs w:val="22"/>
          <w:shd w:val="clear" w:color="auto" w:fill="FFFFFF"/>
          <w:lang w:eastAsia="en-US"/>
        </w:rPr>
        <w:t xml:space="preserve">5.2 </w:t>
      </w:r>
      <w:r>
        <w:rPr>
          <w:rStyle w:val="13"/>
          <w:rFonts w:eastAsia="Times New Roman"/>
          <w:color w:val="000000"/>
          <w:sz w:val="22"/>
          <w:szCs w:val="22"/>
          <w:shd w:val="clear" w:color="auto" w:fill="FFFFFF"/>
          <w:lang w:eastAsia="en-US"/>
        </w:rPr>
        <w:t>As despesas com o fornecimento do produto correrão por conta da contratada;</w:t>
      </w:r>
    </w:p>
    <w:p w14:paraId="149B8BDC">
      <w:pPr>
        <w:tabs>
          <w:tab w:val="left" w:pos="426"/>
        </w:tabs>
        <w:spacing w:line="276" w:lineRule="auto"/>
        <w:jc w:val="both"/>
        <w:rPr>
          <w:rStyle w:val="13"/>
          <w:b/>
          <w:bCs/>
          <w:color w:val="000000"/>
          <w:sz w:val="22"/>
          <w:szCs w:val="22"/>
          <w:shd w:val="clear" w:color="auto" w:fill="FFFFFF"/>
          <w:lang w:eastAsia="en-US"/>
        </w:rPr>
      </w:pPr>
      <w:r>
        <w:rPr>
          <w:rStyle w:val="13"/>
          <w:b/>
          <w:bCs/>
          <w:color w:val="000000"/>
          <w:sz w:val="22"/>
          <w:szCs w:val="22"/>
          <w:shd w:val="clear" w:color="auto" w:fill="FFFFFF"/>
          <w:lang w:eastAsia="en-US"/>
        </w:rPr>
        <w:t xml:space="preserve">5.3 </w:t>
      </w:r>
      <w:r>
        <w:rPr>
          <w:rStyle w:val="13"/>
          <w:color w:val="000000"/>
          <w:sz w:val="22"/>
          <w:szCs w:val="22"/>
          <w:shd w:val="clear" w:color="auto" w:fill="FFFFFF"/>
          <w:lang w:eastAsia="en-US"/>
        </w:rPr>
        <w:t>A data, hora e quantidades a serem entregues serão informados na solicitação de fornecimento, conforme necessidade da Câmara Municipal.</w:t>
      </w:r>
    </w:p>
    <w:p w14:paraId="278195AD">
      <w:pPr>
        <w:tabs>
          <w:tab w:val="left" w:pos="426"/>
        </w:tabs>
        <w:spacing w:line="276" w:lineRule="auto"/>
        <w:jc w:val="both"/>
        <w:rPr>
          <w:rStyle w:val="13"/>
          <w:rFonts w:eastAsia="Times New Roman"/>
          <w:b/>
          <w:bCs/>
          <w:color w:val="000000"/>
          <w:sz w:val="22"/>
          <w:szCs w:val="22"/>
          <w:shd w:val="clear" w:color="auto" w:fill="FFFFFF"/>
          <w:lang w:eastAsia="en-US"/>
        </w:rPr>
      </w:pPr>
      <w:r>
        <w:rPr>
          <w:rStyle w:val="13"/>
          <w:b/>
          <w:bCs/>
          <w:color w:val="000000"/>
          <w:sz w:val="22"/>
          <w:szCs w:val="22"/>
          <w:shd w:val="clear" w:color="auto" w:fill="FFFFFF"/>
          <w:lang w:eastAsia="en-US"/>
        </w:rPr>
        <w:t xml:space="preserve">5.4 </w:t>
      </w:r>
      <w:r>
        <w:rPr>
          <w:rStyle w:val="13"/>
          <w:color w:val="000000"/>
          <w:sz w:val="22"/>
          <w:szCs w:val="22"/>
          <w:shd w:val="clear" w:color="auto" w:fill="FFFFFF"/>
          <w:lang w:eastAsia="en-US"/>
        </w:rPr>
        <w:t>Os produtos poderão ser rejeitados, no todo ou em parte, quando em desacordo com as especificações constantes neste Termo de Referência, devendo ser substituídos no prazo de 2 (duas) horas, a contar da notificação da contratada, às custas da contratada, e sem prejuízo da aplicação das penalidades.</w:t>
      </w:r>
    </w:p>
    <w:p w14:paraId="35B17651">
      <w:pPr>
        <w:tabs>
          <w:tab w:val="left" w:pos="426"/>
        </w:tabs>
        <w:spacing w:line="276" w:lineRule="auto"/>
        <w:jc w:val="both"/>
        <w:rPr>
          <w:sz w:val="22"/>
          <w:szCs w:val="22"/>
        </w:rPr>
      </w:pPr>
      <w:r>
        <w:rPr>
          <w:rStyle w:val="13"/>
          <w:rFonts w:eastAsia="Times New Roman"/>
          <w:b/>
          <w:bCs/>
          <w:color w:val="000000"/>
          <w:sz w:val="22"/>
          <w:szCs w:val="22"/>
          <w:shd w:val="clear" w:color="auto" w:fill="FFFFFF"/>
          <w:lang w:eastAsia="en-US"/>
        </w:rPr>
        <w:t xml:space="preserve">5.5 </w:t>
      </w:r>
      <w:r>
        <w:rPr>
          <w:rStyle w:val="13"/>
          <w:rFonts w:eastAsia="Times New Roman"/>
          <w:color w:val="000000"/>
          <w:sz w:val="22"/>
          <w:szCs w:val="22"/>
          <w:shd w:val="clear" w:color="auto" w:fill="FFFFFF"/>
          <w:lang w:eastAsia="en-US"/>
        </w:rPr>
        <w:t>A solicitação dos produtos será parcelada, conforme a necessidade da Câmara Municipal de Primavera do Leste-MT.</w:t>
      </w:r>
    </w:p>
    <w:p w14:paraId="3442AD51">
      <w:pPr>
        <w:tabs>
          <w:tab w:val="left" w:pos="426"/>
        </w:tabs>
        <w:spacing w:line="276" w:lineRule="auto"/>
        <w:jc w:val="both"/>
        <w:rPr>
          <w:rStyle w:val="13"/>
          <w:b/>
          <w:bCs/>
          <w:sz w:val="22"/>
          <w:szCs w:val="22"/>
        </w:rPr>
      </w:pPr>
      <w:r>
        <w:rPr>
          <w:rStyle w:val="13"/>
          <w:rFonts w:eastAsia="Times New Roman"/>
          <w:b/>
          <w:sz w:val="22"/>
          <w:szCs w:val="22"/>
          <w:lang w:eastAsia="en-US"/>
        </w:rPr>
        <w:t>6. Público-alvo:</w:t>
      </w:r>
    </w:p>
    <w:p w14:paraId="4AC6142F">
      <w:pPr>
        <w:tabs>
          <w:tab w:val="left" w:pos="426"/>
        </w:tabs>
        <w:spacing w:line="276" w:lineRule="auto"/>
        <w:jc w:val="both"/>
        <w:rPr>
          <w:sz w:val="22"/>
          <w:szCs w:val="22"/>
        </w:rPr>
      </w:pPr>
      <w:r>
        <w:rPr>
          <w:rStyle w:val="13"/>
          <w:b/>
          <w:bCs/>
          <w:sz w:val="22"/>
          <w:szCs w:val="22"/>
        </w:rPr>
        <w:t xml:space="preserve">6.1 </w:t>
      </w:r>
      <w:r>
        <w:rPr>
          <w:rStyle w:val="13"/>
          <w:rFonts w:eastAsia="Times New Roman"/>
          <w:sz w:val="22"/>
          <w:szCs w:val="22"/>
          <w:lang w:eastAsia="en-US"/>
        </w:rPr>
        <w:t>Os Parlamentares e servidores da Câmara Municipal de Primavera do Leste – MT no desenvolvimento de suas funções.</w:t>
      </w:r>
    </w:p>
    <w:p w14:paraId="6451D166">
      <w:pPr>
        <w:tabs>
          <w:tab w:val="left" w:pos="426"/>
        </w:tabs>
        <w:spacing w:line="276" w:lineRule="auto"/>
        <w:jc w:val="both"/>
        <w:rPr>
          <w:sz w:val="22"/>
          <w:szCs w:val="22"/>
        </w:rPr>
      </w:pPr>
    </w:p>
    <w:p w14:paraId="5FF7FDEF">
      <w:pPr>
        <w:tabs>
          <w:tab w:val="left" w:pos="-654"/>
        </w:tabs>
        <w:spacing w:line="276" w:lineRule="auto"/>
        <w:jc w:val="both"/>
        <w:rPr>
          <w:rFonts w:eastAsia="Times New Roman"/>
          <w:sz w:val="22"/>
          <w:szCs w:val="22"/>
          <w:lang w:eastAsia="en-US"/>
        </w:rPr>
      </w:pPr>
      <w:r>
        <w:rPr>
          <w:rStyle w:val="13"/>
          <w:rFonts w:eastAsia="Times New Roman"/>
          <w:b/>
          <w:bCs/>
          <w:sz w:val="22"/>
          <w:szCs w:val="22"/>
          <w:lang w:eastAsia="en-US"/>
        </w:rPr>
        <w:t xml:space="preserve">7. </w:t>
      </w:r>
      <w:r>
        <w:rPr>
          <w:rStyle w:val="13"/>
          <w:rFonts w:eastAsia="Times New Roman"/>
          <w:b/>
          <w:sz w:val="22"/>
          <w:szCs w:val="22"/>
          <w:lang w:eastAsia="en-US"/>
        </w:rPr>
        <w:t>Das Obrigações da Contratada:</w:t>
      </w:r>
    </w:p>
    <w:p w14:paraId="1868A445">
      <w:pPr>
        <w:tabs>
          <w:tab w:val="left" w:pos="426"/>
        </w:tabs>
        <w:spacing w:line="276" w:lineRule="auto"/>
        <w:jc w:val="both"/>
        <w:rPr>
          <w:rStyle w:val="13"/>
          <w:rFonts w:eastAsia="Times New Roman"/>
          <w:b/>
          <w:sz w:val="22"/>
          <w:szCs w:val="22"/>
          <w:lang w:eastAsia="en-US"/>
        </w:rPr>
      </w:pPr>
      <w:r>
        <w:rPr>
          <w:rFonts w:eastAsia="Times New Roman"/>
          <w:sz w:val="22"/>
          <w:szCs w:val="22"/>
          <w:lang w:eastAsia="en-US"/>
        </w:rPr>
        <w:t>Para garantir o fiel cumprimento do objeto deste certame, a Empresa Contratada se compromete a:</w:t>
      </w:r>
    </w:p>
    <w:p w14:paraId="4C1BDEA9">
      <w:pPr>
        <w:spacing w:line="276" w:lineRule="auto"/>
        <w:jc w:val="both"/>
        <w:rPr>
          <w:rStyle w:val="13"/>
          <w:rFonts w:eastAsia="Times New Roman"/>
          <w:b/>
          <w:sz w:val="22"/>
          <w:szCs w:val="22"/>
          <w:lang w:eastAsia="en-US"/>
        </w:rPr>
      </w:pPr>
      <w:r>
        <w:rPr>
          <w:rStyle w:val="13"/>
          <w:rFonts w:eastAsia="Times New Roman"/>
          <w:b/>
          <w:sz w:val="22"/>
          <w:szCs w:val="22"/>
          <w:lang w:eastAsia="en-US"/>
        </w:rPr>
        <w:t>7.1.1.</w:t>
      </w:r>
      <w:r>
        <w:rPr>
          <w:rStyle w:val="13"/>
          <w:rFonts w:eastAsia="Times New Roman"/>
          <w:sz w:val="22"/>
          <w:szCs w:val="22"/>
          <w:lang w:eastAsia="en-US"/>
        </w:rPr>
        <w:t xml:space="preserve"> Após a homologação, assinar a Ata de Registro de Preços no prazo de 05 (cinco) dias úteis, contados do recebimento da convocação oficial;</w:t>
      </w:r>
    </w:p>
    <w:p w14:paraId="72693A89">
      <w:pPr>
        <w:spacing w:line="276" w:lineRule="auto"/>
        <w:jc w:val="both"/>
        <w:rPr>
          <w:rStyle w:val="13"/>
          <w:rFonts w:eastAsia="Times New Roman"/>
          <w:b/>
          <w:sz w:val="22"/>
          <w:szCs w:val="22"/>
          <w:lang w:eastAsia="en-US"/>
        </w:rPr>
      </w:pPr>
      <w:r>
        <w:rPr>
          <w:rStyle w:val="13"/>
          <w:rFonts w:eastAsia="Times New Roman"/>
          <w:b/>
          <w:sz w:val="22"/>
          <w:szCs w:val="22"/>
          <w:lang w:eastAsia="en-US"/>
        </w:rPr>
        <w:t>7.1.2</w:t>
      </w:r>
      <w:r>
        <w:rPr>
          <w:rStyle w:val="13"/>
          <w:rFonts w:eastAsia="Times New Roman"/>
          <w:sz w:val="22"/>
          <w:szCs w:val="22"/>
          <w:lang w:eastAsia="en-US"/>
        </w:rPr>
        <w:t>. Após a ordem de fornecimento a licitante deverá retirar a Nota de Empenho no prazo de 05 (cinco) dias, contados do recebimento da convocação formal;</w:t>
      </w:r>
    </w:p>
    <w:p w14:paraId="7BC2AEC5">
      <w:pPr>
        <w:spacing w:line="276" w:lineRule="auto"/>
        <w:jc w:val="both"/>
        <w:rPr>
          <w:rStyle w:val="13"/>
          <w:rFonts w:eastAsia="Times New Roman"/>
          <w:b/>
          <w:sz w:val="22"/>
          <w:szCs w:val="22"/>
          <w:lang w:eastAsia="en-US"/>
        </w:rPr>
      </w:pPr>
      <w:r>
        <w:rPr>
          <w:rStyle w:val="13"/>
          <w:rFonts w:eastAsia="Times New Roman"/>
          <w:b/>
          <w:sz w:val="22"/>
          <w:szCs w:val="22"/>
          <w:lang w:eastAsia="en-US"/>
        </w:rPr>
        <w:t>7.1.3</w:t>
      </w:r>
      <w:r>
        <w:rPr>
          <w:rStyle w:val="13"/>
          <w:rFonts w:eastAsia="Times New Roman"/>
          <w:sz w:val="22"/>
          <w:szCs w:val="22"/>
          <w:lang w:eastAsia="en-US"/>
        </w:rPr>
        <w:t>. Manter contato com a contratante sobre quaisquer assuntos relativos ao produto, objeto do Edital, sempre por escrito, ressalvados os entendimentos verbais determinados pela urgência de cada caso;</w:t>
      </w:r>
    </w:p>
    <w:p w14:paraId="30D3832D">
      <w:pPr>
        <w:spacing w:line="276" w:lineRule="auto"/>
        <w:jc w:val="both"/>
        <w:rPr>
          <w:rStyle w:val="13"/>
          <w:rFonts w:eastAsia="Times New Roman"/>
          <w:b/>
          <w:sz w:val="22"/>
          <w:szCs w:val="22"/>
          <w:lang w:eastAsia="en-US"/>
        </w:rPr>
      </w:pPr>
      <w:r>
        <w:rPr>
          <w:rStyle w:val="13"/>
          <w:rFonts w:eastAsia="Times New Roman"/>
          <w:b/>
          <w:sz w:val="22"/>
          <w:szCs w:val="22"/>
          <w:lang w:eastAsia="en-US"/>
        </w:rPr>
        <w:t>7.1.4</w:t>
      </w:r>
      <w:r>
        <w:rPr>
          <w:rStyle w:val="13"/>
          <w:rFonts w:eastAsia="Times New Roman"/>
          <w:sz w:val="22"/>
          <w:szCs w:val="22"/>
          <w:lang w:eastAsia="en-US"/>
        </w:rPr>
        <w:t>. Arcar com todas as despesas, diretas ou indiretas, decorrentes do cumprimento das obrigações assumidas, sem qualquer ônus para a Contratante;</w:t>
      </w:r>
    </w:p>
    <w:p w14:paraId="07D015D7">
      <w:pPr>
        <w:spacing w:line="276" w:lineRule="auto"/>
        <w:jc w:val="both"/>
        <w:rPr>
          <w:rStyle w:val="13"/>
          <w:rFonts w:eastAsia="Times New Roman"/>
          <w:b/>
          <w:sz w:val="22"/>
          <w:szCs w:val="22"/>
          <w:lang w:eastAsia="en-US"/>
        </w:rPr>
      </w:pPr>
      <w:r>
        <w:rPr>
          <w:rStyle w:val="13"/>
          <w:rFonts w:eastAsia="Times New Roman"/>
          <w:b/>
          <w:sz w:val="22"/>
          <w:szCs w:val="22"/>
          <w:lang w:eastAsia="en-US"/>
        </w:rPr>
        <w:t>7.2</w:t>
      </w:r>
      <w:r>
        <w:rPr>
          <w:rStyle w:val="13"/>
          <w:rFonts w:eastAsia="Times New Roman"/>
          <w:sz w:val="22"/>
          <w:szCs w:val="22"/>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14:paraId="3A411DE6">
      <w:pPr>
        <w:spacing w:line="276" w:lineRule="auto"/>
        <w:jc w:val="both"/>
        <w:rPr>
          <w:rStyle w:val="13"/>
          <w:rFonts w:eastAsia="Times New Roman"/>
          <w:b/>
          <w:sz w:val="22"/>
          <w:szCs w:val="22"/>
          <w:lang w:eastAsia="en-US"/>
        </w:rPr>
      </w:pPr>
      <w:r>
        <w:rPr>
          <w:rStyle w:val="13"/>
          <w:rFonts w:eastAsia="Times New Roman"/>
          <w:b/>
          <w:sz w:val="22"/>
          <w:szCs w:val="22"/>
          <w:lang w:eastAsia="en-US"/>
        </w:rPr>
        <w:t>7.3.</w:t>
      </w:r>
      <w:r>
        <w:rPr>
          <w:rStyle w:val="13"/>
          <w:rFonts w:eastAsia="Times New Roman"/>
          <w:sz w:val="22"/>
          <w:szCs w:val="22"/>
          <w:lang w:eastAsia="en-US"/>
        </w:rPr>
        <w:t xml:space="preserve"> Manter, durante o prazo de vigência da Ata de Registro de Preços, todas as condições de habilitação exigidas na licitação;</w:t>
      </w:r>
    </w:p>
    <w:p w14:paraId="24406C5D">
      <w:pPr>
        <w:spacing w:line="276" w:lineRule="auto"/>
        <w:jc w:val="both"/>
        <w:rPr>
          <w:rStyle w:val="13"/>
          <w:rFonts w:eastAsia="Times New Roman"/>
          <w:b/>
          <w:bCs/>
          <w:sz w:val="22"/>
          <w:szCs w:val="22"/>
          <w:lang w:eastAsia="en-US"/>
        </w:rPr>
      </w:pPr>
      <w:r>
        <w:rPr>
          <w:rStyle w:val="13"/>
          <w:rFonts w:eastAsia="Times New Roman"/>
          <w:b/>
          <w:sz w:val="22"/>
          <w:szCs w:val="22"/>
          <w:lang w:eastAsia="en-US"/>
        </w:rPr>
        <w:t>7.4</w:t>
      </w:r>
      <w:r>
        <w:rPr>
          <w:rStyle w:val="13"/>
          <w:rFonts w:eastAsia="Times New Roman"/>
          <w:sz w:val="22"/>
          <w:szCs w:val="22"/>
          <w:lang w:eastAsia="en-US"/>
        </w:rPr>
        <w:t>. Prestar os esclarecimentos que forem solicitados pela Câmara Municipal de Primavera do Leste – MT, cujas reclamações se obrigam a atender prontamente, bem como a dar ciência a Câmara Municipal, imediatamente, por escrito, de qualquer anormalidade que verificar quando do fornecimento ora licitado;</w:t>
      </w:r>
    </w:p>
    <w:p w14:paraId="39908C9D">
      <w:pPr>
        <w:spacing w:line="276" w:lineRule="auto"/>
        <w:jc w:val="both"/>
        <w:rPr>
          <w:rStyle w:val="13"/>
          <w:rFonts w:eastAsia="Times New Roman"/>
          <w:b/>
          <w:sz w:val="22"/>
          <w:szCs w:val="22"/>
          <w:lang w:eastAsia="en-US"/>
        </w:rPr>
      </w:pPr>
      <w:r>
        <w:rPr>
          <w:rStyle w:val="13"/>
          <w:rFonts w:eastAsia="Times New Roman"/>
          <w:b/>
          <w:bCs/>
          <w:sz w:val="22"/>
          <w:szCs w:val="22"/>
          <w:lang w:eastAsia="en-US"/>
        </w:rPr>
        <w:t>7.5.</w:t>
      </w:r>
      <w:r>
        <w:rPr>
          <w:rStyle w:val="13"/>
          <w:rFonts w:eastAsia="Times New Roman"/>
          <w:sz w:val="22"/>
          <w:szCs w:val="22"/>
          <w:lang w:eastAsia="en-US"/>
        </w:rPr>
        <w:t xml:space="preserve">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5B3BF5DF">
      <w:pPr>
        <w:spacing w:line="276" w:lineRule="auto"/>
        <w:jc w:val="both"/>
        <w:rPr>
          <w:rStyle w:val="13"/>
          <w:rFonts w:eastAsia="Times New Roman"/>
          <w:b/>
          <w:bCs/>
          <w:sz w:val="22"/>
          <w:szCs w:val="22"/>
          <w:lang w:eastAsia="en-US"/>
        </w:rPr>
      </w:pPr>
      <w:r>
        <w:rPr>
          <w:rStyle w:val="13"/>
          <w:rFonts w:eastAsia="Times New Roman"/>
          <w:b/>
          <w:sz w:val="22"/>
          <w:szCs w:val="22"/>
          <w:lang w:eastAsia="en-US"/>
        </w:rPr>
        <w:t>7.6</w:t>
      </w:r>
      <w:r>
        <w:rPr>
          <w:rStyle w:val="13"/>
          <w:rFonts w:eastAsia="Times New Roman"/>
          <w:sz w:val="22"/>
          <w:szCs w:val="22"/>
          <w:lang w:eastAsia="en-US"/>
        </w:rPr>
        <w:t>. O preço será aquele constante da proposta contendo o menor valor do item, apresentado no Pregão Eletrônico, em valor a ser pago em moeda nacional;</w:t>
      </w:r>
    </w:p>
    <w:p w14:paraId="289A70C6">
      <w:pPr>
        <w:spacing w:line="276" w:lineRule="auto"/>
        <w:jc w:val="both"/>
        <w:rPr>
          <w:rStyle w:val="13"/>
          <w:rFonts w:eastAsia="Times New Roman"/>
          <w:b/>
          <w:sz w:val="22"/>
          <w:szCs w:val="22"/>
          <w:lang w:eastAsia="en-US"/>
        </w:rPr>
      </w:pPr>
      <w:r>
        <w:rPr>
          <w:rStyle w:val="13"/>
          <w:rFonts w:eastAsia="Times New Roman"/>
          <w:b/>
          <w:bCs/>
          <w:sz w:val="22"/>
          <w:szCs w:val="22"/>
          <w:lang w:eastAsia="en-US"/>
        </w:rPr>
        <w:t>7.7</w:t>
      </w:r>
      <w:r>
        <w:rPr>
          <w:rStyle w:val="13"/>
          <w:rFonts w:eastAsia="Times New Roman"/>
          <w:sz w:val="22"/>
          <w:szCs w:val="22"/>
          <w:lang w:eastAsia="en-US"/>
        </w:rPr>
        <w:t>. O preço ofertado pela empresa licitante vencedora deverá incluir todas as despesas relativas ao objeto contratado (tributos, seguros, encargos sociais, frete etc.);</w:t>
      </w:r>
    </w:p>
    <w:p w14:paraId="410F560B">
      <w:pPr>
        <w:spacing w:line="276" w:lineRule="auto"/>
        <w:jc w:val="both"/>
        <w:rPr>
          <w:rStyle w:val="13"/>
          <w:rFonts w:eastAsia="Times New Roman"/>
          <w:b/>
          <w:sz w:val="22"/>
          <w:szCs w:val="22"/>
          <w:lang w:eastAsia="en-US"/>
        </w:rPr>
      </w:pPr>
      <w:r>
        <w:rPr>
          <w:rStyle w:val="13"/>
          <w:rFonts w:eastAsia="Times New Roman"/>
          <w:b/>
          <w:sz w:val="22"/>
          <w:szCs w:val="22"/>
          <w:lang w:eastAsia="en-US"/>
        </w:rPr>
        <w:t>7.8</w:t>
      </w:r>
      <w:r>
        <w:rPr>
          <w:rStyle w:val="13"/>
          <w:rFonts w:eastAsia="Times New Roman"/>
          <w:sz w:val="22"/>
          <w:szCs w:val="22"/>
          <w:lang w:eastAsia="en-US"/>
        </w:rPr>
        <w:t>. Responsabilizar-se por todo e qualquer dano que causar ao Órgão, ou a terceiros, ainda que culposo praticado por seus prepostos, empregados ou mandatários, não excluindo ou reduzindo essa responsabilidade a fiscalização ou acompanhamento pela Câmara Municipal de Primavera do Leste;</w:t>
      </w:r>
    </w:p>
    <w:p w14:paraId="2A0D3870">
      <w:pPr>
        <w:spacing w:line="276" w:lineRule="auto"/>
        <w:jc w:val="both"/>
        <w:rPr>
          <w:rStyle w:val="13"/>
          <w:rFonts w:eastAsia="Times New Roman"/>
          <w:b/>
          <w:sz w:val="22"/>
          <w:szCs w:val="22"/>
          <w:lang w:eastAsia="en-US"/>
        </w:rPr>
      </w:pPr>
      <w:r>
        <w:rPr>
          <w:rStyle w:val="13"/>
          <w:rFonts w:eastAsia="Times New Roman"/>
          <w:b/>
          <w:sz w:val="22"/>
          <w:szCs w:val="22"/>
          <w:lang w:eastAsia="en-US"/>
        </w:rPr>
        <w:t>7.9</w:t>
      </w:r>
      <w:r>
        <w:rPr>
          <w:rStyle w:val="13"/>
          <w:rFonts w:eastAsia="Times New Roman"/>
          <w:sz w:val="22"/>
          <w:szCs w:val="22"/>
          <w:lang w:eastAsia="en-US"/>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14:paraId="05B61A8E">
      <w:pPr>
        <w:spacing w:line="276" w:lineRule="auto"/>
        <w:jc w:val="both"/>
        <w:rPr>
          <w:rStyle w:val="13"/>
          <w:rFonts w:eastAsia="Times New Roman"/>
          <w:b/>
          <w:sz w:val="22"/>
          <w:szCs w:val="22"/>
          <w:lang w:eastAsia="en-US"/>
        </w:rPr>
      </w:pPr>
      <w:r>
        <w:rPr>
          <w:rStyle w:val="13"/>
          <w:rFonts w:eastAsia="Times New Roman"/>
          <w:b/>
          <w:sz w:val="22"/>
          <w:szCs w:val="22"/>
          <w:lang w:eastAsia="en-US"/>
        </w:rPr>
        <w:t>7.10</w:t>
      </w:r>
      <w:r>
        <w:rPr>
          <w:rStyle w:val="13"/>
          <w:rFonts w:eastAsia="Times New Roman"/>
          <w:sz w:val="22"/>
          <w:szCs w:val="22"/>
          <w:lang w:eastAsia="en-US"/>
        </w:rPr>
        <w:t>. Efetuar a imediata correção das deficiências apontadas pela Contratante, com relação ao fornecimento e instalação do produto.</w:t>
      </w:r>
    </w:p>
    <w:p w14:paraId="38C31C0E">
      <w:pPr>
        <w:spacing w:line="276" w:lineRule="auto"/>
        <w:jc w:val="both"/>
        <w:rPr>
          <w:rStyle w:val="13"/>
          <w:rFonts w:eastAsia="Times New Roman"/>
          <w:b/>
          <w:sz w:val="22"/>
          <w:szCs w:val="22"/>
          <w:lang w:eastAsia="en-US"/>
        </w:rPr>
      </w:pPr>
      <w:r>
        <w:rPr>
          <w:rStyle w:val="13"/>
          <w:rFonts w:eastAsia="Times New Roman"/>
          <w:b/>
          <w:sz w:val="22"/>
          <w:szCs w:val="22"/>
          <w:lang w:eastAsia="en-US"/>
        </w:rPr>
        <w:t>7.11.</w:t>
      </w:r>
      <w:r>
        <w:rPr>
          <w:rStyle w:val="13"/>
          <w:rFonts w:eastAsia="Times New Roman"/>
          <w:sz w:val="22"/>
          <w:szCs w:val="22"/>
          <w:lang w:eastAsia="en-US"/>
        </w:rPr>
        <w:t xml:space="preserve"> Disponibilizar o fornecimento dentro dos padrões estabelecidos neste Termo de Referência, responsabilizando-se por eventuais prejuízos decorrentes do descumprimento de qualquer cláusula ou condição aqui estabelecida;</w:t>
      </w:r>
    </w:p>
    <w:p w14:paraId="5C0B6027">
      <w:pPr>
        <w:spacing w:line="276" w:lineRule="auto"/>
        <w:jc w:val="both"/>
        <w:rPr>
          <w:rStyle w:val="13"/>
          <w:rFonts w:eastAsia="Times New Roman"/>
          <w:b/>
          <w:sz w:val="22"/>
          <w:szCs w:val="22"/>
          <w:lang w:eastAsia="en-US"/>
        </w:rPr>
      </w:pPr>
      <w:r>
        <w:rPr>
          <w:rStyle w:val="13"/>
          <w:rFonts w:eastAsia="Times New Roman"/>
          <w:b/>
          <w:sz w:val="22"/>
          <w:szCs w:val="22"/>
          <w:lang w:eastAsia="en-US"/>
        </w:rPr>
        <w:t>7.12</w:t>
      </w:r>
      <w:r>
        <w:rPr>
          <w:rStyle w:val="13"/>
          <w:rFonts w:eastAsia="Times New Roman"/>
          <w:sz w:val="22"/>
          <w:szCs w:val="22"/>
          <w:lang w:eastAsia="en-US"/>
        </w:rPr>
        <w:t>. Não transferir a outrem, no todo ou em parte, o Contrato;</w:t>
      </w:r>
    </w:p>
    <w:p w14:paraId="378078D9">
      <w:pPr>
        <w:spacing w:line="276" w:lineRule="auto"/>
        <w:jc w:val="both"/>
        <w:rPr>
          <w:sz w:val="22"/>
          <w:szCs w:val="22"/>
        </w:rPr>
      </w:pPr>
      <w:r>
        <w:rPr>
          <w:rStyle w:val="13"/>
          <w:rFonts w:eastAsia="Times New Roman"/>
          <w:b/>
          <w:sz w:val="22"/>
          <w:szCs w:val="22"/>
          <w:lang w:eastAsia="en-US"/>
        </w:rPr>
        <w:t>7.13</w:t>
      </w:r>
      <w:r>
        <w:rPr>
          <w:rStyle w:val="13"/>
          <w:rFonts w:eastAsia="Times New Roman"/>
          <w:sz w:val="22"/>
          <w:szCs w:val="22"/>
          <w:lang w:eastAsia="en-US"/>
        </w:rPr>
        <w:t>. Solucionar imediatamente os problemas que venham a surgir relacionados com o produto fornecido e sua instalação;</w:t>
      </w:r>
    </w:p>
    <w:p w14:paraId="609D506F">
      <w:pPr>
        <w:spacing w:line="276" w:lineRule="auto"/>
        <w:jc w:val="both"/>
        <w:rPr>
          <w:rStyle w:val="13"/>
          <w:rFonts w:eastAsia="Times New Roman"/>
          <w:b/>
          <w:sz w:val="22"/>
          <w:szCs w:val="22"/>
          <w:lang w:eastAsia="en-US"/>
        </w:rPr>
      </w:pPr>
      <w:r>
        <w:rPr>
          <w:rFonts w:eastAsia="Times New Roman"/>
          <w:b/>
          <w:sz w:val="22"/>
          <w:szCs w:val="22"/>
          <w:lang w:eastAsia="en-US"/>
        </w:rPr>
        <w:t>8. Das Obrigações da Contratante:</w:t>
      </w:r>
    </w:p>
    <w:p w14:paraId="73D6B498">
      <w:pPr>
        <w:spacing w:line="276" w:lineRule="auto"/>
        <w:jc w:val="both"/>
        <w:rPr>
          <w:rStyle w:val="13"/>
          <w:rFonts w:eastAsia="Times New Roman"/>
          <w:b/>
          <w:sz w:val="22"/>
          <w:szCs w:val="22"/>
          <w:lang w:eastAsia="en-US"/>
        </w:rPr>
      </w:pPr>
      <w:r>
        <w:rPr>
          <w:rStyle w:val="13"/>
          <w:rFonts w:eastAsia="Times New Roman"/>
          <w:b/>
          <w:sz w:val="22"/>
          <w:szCs w:val="22"/>
          <w:lang w:eastAsia="en-US"/>
        </w:rPr>
        <w:t>8.1</w:t>
      </w:r>
      <w:r>
        <w:rPr>
          <w:rStyle w:val="13"/>
          <w:rFonts w:eastAsia="Times New Roman"/>
          <w:sz w:val="22"/>
          <w:szCs w:val="22"/>
          <w:lang w:eastAsia="en-US"/>
        </w:rPr>
        <w:t>. A Câmara Municipal de Primavera do Leste Estado de Mato Grosso obriga-se a:</w:t>
      </w:r>
    </w:p>
    <w:p w14:paraId="1652BEA2">
      <w:pPr>
        <w:spacing w:line="276" w:lineRule="auto"/>
        <w:jc w:val="both"/>
        <w:rPr>
          <w:rStyle w:val="13"/>
          <w:rFonts w:eastAsia="Times New Roman"/>
          <w:b/>
          <w:sz w:val="22"/>
          <w:szCs w:val="22"/>
          <w:lang w:eastAsia="en-US"/>
        </w:rPr>
      </w:pPr>
      <w:r>
        <w:rPr>
          <w:rStyle w:val="13"/>
          <w:rFonts w:eastAsia="Times New Roman"/>
          <w:b/>
          <w:sz w:val="22"/>
          <w:szCs w:val="22"/>
          <w:lang w:eastAsia="en-US"/>
        </w:rPr>
        <w:t>8.1.1</w:t>
      </w:r>
      <w:r>
        <w:rPr>
          <w:rStyle w:val="13"/>
          <w:rFonts w:eastAsia="Times New Roman"/>
          <w:sz w:val="22"/>
          <w:szCs w:val="22"/>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14:paraId="2A9F37BA">
      <w:pPr>
        <w:spacing w:line="276" w:lineRule="auto"/>
        <w:jc w:val="both"/>
        <w:rPr>
          <w:rStyle w:val="13"/>
          <w:rFonts w:eastAsia="Times New Roman"/>
          <w:b/>
          <w:sz w:val="22"/>
          <w:szCs w:val="22"/>
          <w:lang w:eastAsia="en-US"/>
        </w:rPr>
      </w:pPr>
      <w:r>
        <w:rPr>
          <w:rStyle w:val="13"/>
          <w:rFonts w:eastAsia="Times New Roman"/>
          <w:b/>
          <w:sz w:val="22"/>
          <w:szCs w:val="22"/>
          <w:lang w:eastAsia="en-US"/>
        </w:rPr>
        <w:t>8.1.2</w:t>
      </w:r>
      <w:r>
        <w:rPr>
          <w:rStyle w:val="13"/>
          <w:rFonts w:eastAsia="Times New Roman"/>
          <w:sz w:val="22"/>
          <w:szCs w:val="22"/>
          <w:lang w:eastAsia="en-US"/>
        </w:rPr>
        <w:t>. Permitir ao pessoal da contratada, acesso ao local da entrega;</w:t>
      </w:r>
    </w:p>
    <w:p w14:paraId="6F804EE7">
      <w:pPr>
        <w:spacing w:line="276" w:lineRule="auto"/>
        <w:jc w:val="both"/>
        <w:rPr>
          <w:rStyle w:val="13"/>
          <w:rFonts w:eastAsia="Times New Roman"/>
          <w:b/>
          <w:sz w:val="22"/>
          <w:szCs w:val="22"/>
          <w:lang w:eastAsia="en-US"/>
        </w:rPr>
      </w:pPr>
      <w:r>
        <w:rPr>
          <w:rStyle w:val="13"/>
          <w:rFonts w:eastAsia="Times New Roman"/>
          <w:b/>
          <w:sz w:val="22"/>
          <w:szCs w:val="22"/>
          <w:lang w:eastAsia="en-US"/>
        </w:rPr>
        <w:t>8.1.3</w:t>
      </w:r>
      <w:r>
        <w:rPr>
          <w:rStyle w:val="13"/>
          <w:rFonts w:eastAsia="Times New Roman"/>
          <w:sz w:val="22"/>
          <w:szCs w:val="22"/>
          <w:lang w:eastAsia="en-US"/>
        </w:rPr>
        <w:t>. Notificar a CONTRATADA de qualquer irregularidade encontrada na entrega do produto;</w:t>
      </w:r>
    </w:p>
    <w:p w14:paraId="74D2DF16">
      <w:pPr>
        <w:spacing w:line="276" w:lineRule="auto"/>
        <w:jc w:val="both"/>
        <w:rPr>
          <w:rStyle w:val="13"/>
          <w:rFonts w:eastAsia="Times New Roman"/>
          <w:b/>
          <w:sz w:val="22"/>
          <w:szCs w:val="22"/>
          <w:lang w:eastAsia="en-US"/>
        </w:rPr>
      </w:pPr>
      <w:r>
        <w:rPr>
          <w:rStyle w:val="13"/>
          <w:rFonts w:eastAsia="Times New Roman"/>
          <w:b/>
          <w:sz w:val="22"/>
          <w:szCs w:val="22"/>
          <w:lang w:eastAsia="en-US"/>
        </w:rPr>
        <w:t>8.1.4</w:t>
      </w:r>
      <w:r>
        <w:rPr>
          <w:rStyle w:val="13"/>
          <w:rFonts w:eastAsia="Times New Roman"/>
          <w:sz w:val="22"/>
          <w:szCs w:val="22"/>
          <w:lang w:eastAsia="en-US"/>
        </w:rPr>
        <w:t>. Efetuar os pagamentos devidos, nas condições estabelecidas neste Termo de Referência, garantindo a real disponibilidade financeira para a quitação de seus débitos frente a empresa fornecedora do produto ora licitado, sob pena de ilegalidade dos atos;</w:t>
      </w:r>
    </w:p>
    <w:p w14:paraId="6FAEA7E4">
      <w:pPr>
        <w:spacing w:line="276" w:lineRule="auto"/>
        <w:jc w:val="both"/>
        <w:rPr>
          <w:rStyle w:val="13"/>
          <w:rFonts w:eastAsia="Times New Roman"/>
          <w:b/>
          <w:sz w:val="22"/>
          <w:szCs w:val="22"/>
          <w:lang w:eastAsia="en-US"/>
        </w:rPr>
      </w:pPr>
      <w:r>
        <w:rPr>
          <w:rStyle w:val="13"/>
          <w:rFonts w:eastAsia="Times New Roman"/>
          <w:b/>
          <w:sz w:val="22"/>
          <w:szCs w:val="22"/>
          <w:lang w:eastAsia="en-US"/>
        </w:rPr>
        <w:t>8.1.5</w:t>
      </w:r>
      <w:r>
        <w:rPr>
          <w:rStyle w:val="13"/>
          <w:rFonts w:eastAsia="Times New Roman"/>
          <w:sz w:val="22"/>
          <w:szCs w:val="22"/>
          <w:lang w:eastAsia="en-US"/>
        </w:rPr>
        <w:t>. Receber o objeto homologado, nos termos, prazos, quantitativos, qualidade e condições estabelecidas neste instrumento;</w:t>
      </w:r>
    </w:p>
    <w:p w14:paraId="52B73922">
      <w:pPr>
        <w:spacing w:line="276" w:lineRule="auto"/>
        <w:jc w:val="both"/>
        <w:rPr>
          <w:rStyle w:val="13"/>
          <w:rFonts w:eastAsia="Times New Roman"/>
          <w:b/>
          <w:sz w:val="22"/>
          <w:szCs w:val="22"/>
          <w:lang w:eastAsia="en-US"/>
        </w:rPr>
      </w:pPr>
      <w:r>
        <w:rPr>
          <w:rStyle w:val="13"/>
          <w:rFonts w:eastAsia="Times New Roman"/>
          <w:b/>
          <w:sz w:val="22"/>
          <w:szCs w:val="22"/>
          <w:lang w:eastAsia="en-US"/>
        </w:rPr>
        <w:t>8.2</w:t>
      </w:r>
      <w:r>
        <w:rPr>
          <w:rStyle w:val="13"/>
          <w:rFonts w:eastAsia="Times New Roman"/>
          <w:sz w:val="22"/>
          <w:szCs w:val="22"/>
          <w:lang w:eastAsia="en-US"/>
        </w:rPr>
        <w:t>. Recusar e devolver nas seguintes hipóteses:</w:t>
      </w:r>
    </w:p>
    <w:p w14:paraId="615D6A1C">
      <w:pPr>
        <w:spacing w:line="276" w:lineRule="auto"/>
        <w:jc w:val="both"/>
        <w:rPr>
          <w:rStyle w:val="13"/>
          <w:rFonts w:eastAsia="Times New Roman"/>
          <w:b/>
          <w:sz w:val="22"/>
          <w:szCs w:val="22"/>
          <w:lang w:eastAsia="en-US"/>
        </w:rPr>
      </w:pPr>
      <w:r>
        <w:rPr>
          <w:rStyle w:val="13"/>
          <w:rFonts w:eastAsia="Times New Roman"/>
          <w:b/>
          <w:sz w:val="22"/>
          <w:szCs w:val="22"/>
          <w:lang w:eastAsia="en-US"/>
        </w:rPr>
        <w:t>8.2.1</w:t>
      </w:r>
      <w:r>
        <w:rPr>
          <w:rStyle w:val="13"/>
          <w:rFonts w:eastAsia="Times New Roman"/>
          <w:sz w:val="22"/>
          <w:szCs w:val="22"/>
          <w:lang w:eastAsia="en-US"/>
        </w:rPr>
        <w:t>. Que apresentarem vício de qualidade ou impropriedade para o uso;</w:t>
      </w:r>
    </w:p>
    <w:p w14:paraId="3D1E7E08">
      <w:pPr>
        <w:spacing w:line="276" w:lineRule="auto"/>
        <w:jc w:val="both"/>
        <w:rPr>
          <w:rStyle w:val="13"/>
          <w:rFonts w:eastAsia="Times New Roman"/>
          <w:b/>
          <w:sz w:val="22"/>
          <w:szCs w:val="22"/>
          <w:lang w:eastAsia="en-US"/>
        </w:rPr>
      </w:pPr>
      <w:r>
        <w:rPr>
          <w:rStyle w:val="13"/>
          <w:rFonts w:eastAsia="Times New Roman"/>
          <w:b/>
          <w:sz w:val="22"/>
          <w:szCs w:val="22"/>
          <w:lang w:eastAsia="en-US"/>
        </w:rPr>
        <w:t>8.2.2</w:t>
      </w:r>
      <w:r>
        <w:rPr>
          <w:rStyle w:val="13"/>
          <w:rFonts w:eastAsia="Times New Roman"/>
          <w:sz w:val="22"/>
          <w:szCs w:val="22"/>
          <w:lang w:eastAsia="en-US"/>
        </w:rPr>
        <w:t>. Que possuírem nota fiscal com especificação e quantidade em desacordo com solicitado;</w:t>
      </w:r>
    </w:p>
    <w:p w14:paraId="57FF3DDD">
      <w:pPr>
        <w:spacing w:line="276" w:lineRule="auto"/>
        <w:jc w:val="both"/>
        <w:rPr>
          <w:rStyle w:val="13"/>
          <w:rFonts w:eastAsia="Times New Roman"/>
          <w:b/>
          <w:sz w:val="22"/>
          <w:szCs w:val="22"/>
          <w:lang w:eastAsia="en-US"/>
        </w:rPr>
      </w:pPr>
      <w:r>
        <w:rPr>
          <w:rStyle w:val="13"/>
          <w:rFonts w:eastAsia="Times New Roman"/>
          <w:b/>
          <w:sz w:val="22"/>
          <w:szCs w:val="22"/>
          <w:lang w:eastAsia="en-US"/>
        </w:rPr>
        <w:t>8.2.3</w:t>
      </w:r>
      <w:r>
        <w:rPr>
          <w:rStyle w:val="13"/>
          <w:rFonts w:eastAsia="Times New Roman"/>
          <w:sz w:val="22"/>
          <w:szCs w:val="22"/>
          <w:lang w:eastAsia="en-US"/>
        </w:rPr>
        <w:t>. Quando entregues em desacordo com as especificações dos requisitos obrigatórios deste.</w:t>
      </w:r>
    </w:p>
    <w:p w14:paraId="1672972F">
      <w:pPr>
        <w:spacing w:line="276" w:lineRule="auto"/>
        <w:jc w:val="both"/>
        <w:rPr>
          <w:rStyle w:val="13"/>
          <w:rFonts w:eastAsia="Times New Roman"/>
          <w:b/>
          <w:sz w:val="22"/>
          <w:szCs w:val="22"/>
          <w:lang w:eastAsia="en-US"/>
        </w:rPr>
      </w:pPr>
      <w:r>
        <w:rPr>
          <w:rStyle w:val="13"/>
          <w:rFonts w:eastAsia="Times New Roman"/>
          <w:b/>
          <w:sz w:val="22"/>
          <w:szCs w:val="22"/>
          <w:lang w:eastAsia="en-US"/>
        </w:rPr>
        <w:t>8.3.</w:t>
      </w:r>
      <w:r>
        <w:rPr>
          <w:rStyle w:val="13"/>
          <w:rFonts w:eastAsia="Times New Roman"/>
          <w:sz w:val="22"/>
          <w:szCs w:val="22"/>
          <w:lang w:eastAsia="en-US"/>
        </w:rPr>
        <w:t xml:space="preserve"> O recebimento provisório dar-se-á, por responsável indicado pela Câmara Municipal de Primavera do Leste, no ato da entrega do produto e da nota fiscal pela adjudicatária;</w:t>
      </w:r>
    </w:p>
    <w:p w14:paraId="10355440">
      <w:pPr>
        <w:spacing w:line="276" w:lineRule="auto"/>
        <w:jc w:val="both"/>
        <w:rPr>
          <w:rStyle w:val="13"/>
          <w:rFonts w:eastAsia="Times New Roman"/>
          <w:b/>
          <w:sz w:val="22"/>
          <w:szCs w:val="22"/>
          <w:lang w:eastAsia="en-US"/>
        </w:rPr>
      </w:pPr>
      <w:r>
        <w:rPr>
          <w:rStyle w:val="13"/>
          <w:rFonts w:eastAsia="Times New Roman"/>
          <w:b/>
          <w:sz w:val="22"/>
          <w:szCs w:val="22"/>
          <w:lang w:eastAsia="en-US"/>
        </w:rPr>
        <w:t>8.4.</w:t>
      </w:r>
      <w:r>
        <w:rPr>
          <w:rStyle w:val="13"/>
          <w:rFonts w:eastAsia="Times New Roman"/>
          <w:sz w:val="22"/>
          <w:szCs w:val="22"/>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02 (duas) horas após a notificação pela Câmara Municipal;</w:t>
      </w:r>
    </w:p>
    <w:p w14:paraId="745A1972">
      <w:pPr>
        <w:spacing w:line="276" w:lineRule="auto"/>
        <w:jc w:val="both"/>
        <w:rPr>
          <w:rStyle w:val="13"/>
          <w:rFonts w:eastAsia="Times New Roman"/>
          <w:b/>
          <w:sz w:val="22"/>
          <w:szCs w:val="22"/>
          <w:lang w:eastAsia="en-US"/>
        </w:rPr>
      </w:pPr>
      <w:r>
        <w:rPr>
          <w:rStyle w:val="13"/>
          <w:rFonts w:eastAsia="Times New Roman"/>
          <w:b/>
          <w:sz w:val="22"/>
          <w:szCs w:val="22"/>
          <w:lang w:eastAsia="en-US"/>
        </w:rPr>
        <w:t>8.5</w:t>
      </w:r>
      <w:r>
        <w:rPr>
          <w:rStyle w:val="13"/>
          <w:rFonts w:eastAsia="Times New Roman"/>
          <w:sz w:val="22"/>
          <w:szCs w:val="22"/>
          <w:lang w:eastAsia="en-US"/>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57352D1B">
      <w:pPr>
        <w:spacing w:line="276" w:lineRule="auto"/>
        <w:jc w:val="both"/>
        <w:rPr>
          <w:rStyle w:val="13"/>
          <w:rFonts w:eastAsia="Times New Roman"/>
          <w:b/>
          <w:sz w:val="22"/>
          <w:szCs w:val="22"/>
          <w:lang w:eastAsia="en-US"/>
        </w:rPr>
      </w:pPr>
      <w:r>
        <w:rPr>
          <w:rStyle w:val="13"/>
          <w:rFonts w:eastAsia="Times New Roman"/>
          <w:b/>
          <w:sz w:val="22"/>
          <w:szCs w:val="22"/>
          <w:lang w:eastAsia="en-US"/>
        </w:rPr>
        <w:t>8.6</w:t>
      </w:r>
      <w:r>
        <w:rPr>
          <w:rStyle w:val="13"/>
          <w:rFonts w:eastAsia="Times New Roman"/>
          <w:sz w:val="22"/>
          <w:szCs w:val="22"/>
          <w:lang w:eastAsia="en-US"/>
        </w:rPr>
        <w:t>. Efetuar o pagamento, após o recebimento definitivo, o qual deverá ser atestado por servidor designado pela presidência;</w:t>
      </w:r>
    </w:p>
    <w:p w14:paraId="55892C5A">
      <w:pPr>
        <w:spacing w:line="276" w:lineRule="auto"/>
        <w:jc w:val="both"/>
        <w:rPr>
          <w:rFonts w:eastAsia="Times New Roman"/>
          <w:b/>
          <w:sz w:val="22"/>
          <w:szCs w:val="22"/>
          <w:lang w:eastAsia="en-US"/>
        </w:rPr>
      </w:pPr>
      <w:r>
        <w:rPr>
          <w:rStyle w:val="13"/>
          <w:rFonts w:eastAsia="Times New Roman"/>
          <w:b/>
          <w:sz w:val="22"/>
          <w:szCs w:val="22"/>
          <w:lang w:eastAsia="en-US"/>
        </w:rPr>
        <w:t>8.7.</w:t>
      </w:r>
      <w:r>
        <w:rPr>
          <w:rStyle w:val="13"/>
          <w:rFonts w:eastAsia="Times New Roman"/>
          <w:sz w:val="22"/>
          <w:szCs w:val="22"/>
          <w:lang w:eastAsia="en-US"/>
        </w:rPr>
        <w:t xml:space="preserve"> Formalizar e convocar a consignatária da Ata de Registro de Preços, para assinatura nos termos da legislação pertinente e, consequentemente, emitir nota de empenho.</w:t>
      </w:r>
    </w:p>
    <w:p w14:paraId="44F4F411">
      <w:pPr>
        <w:spacing w:line="276" w:lineRule="auto"/>
        <w:jc w:val="both"/>
        <w:rPr>
          <w:rStyle w:val="13"/>
          <w:rFonts w:eastAsia="Times New Roman"/>
          <w:b/>
          <w:sz w:val="22"/>
          <w:szCs w:val="22"/>
          <w:lang w:eastAsia="en-US"/>
        </w:rPr>
      </w:pPr>
      <w:r>
        <w:rPr>
          <w:rFonts w:eastAsia="Times New Roman"/>
          <w:b/>
          <w:sz w:val="22"/>
          <w:szCs w:val="22"/>
          <w:lang w:eastAsia="en-US"/>
        </w:rPr>
        <w:t>9. Vigência do Contrato:</w:t>
      </w:r>
    </w:p>
    <w:p w14:paraId="7918EE90">
      <w:pPr>
        <w:spacing w:line="276" w:lineRule="auto"/>
        <w:jc w:val="both"/>
        <w:rPr>
          <w:rFonts w:eastAsia="Times New Roman"/>
          <w:sz w:val="22"/>
          <w:szCs w:val="22"/>
          <w:lang w:eastAsia="en-US"/>
        </w:rPr>
      </w:pPr>
      <w:r>
        <w:rPr>
          <w:rStyle w:val="13"/>
          <w:rFonts w:eastAsia="Times New Roman"/>
          <w:b/>
          <w:sz w:val="22"/>
          <w:szCs w:val="22"/>
          <w:lang w:eastAsia="en-US"/>
        </w:rPr>
        <w:t>9.1</w:t>
      </w:r>
      <w:r>
        <w:rPr>
          <w:rStyle w:val="13"/>
          <w:rFonts w:eastAsia="Times New Roman"/>
          <w:sz w:val="22"/>
          <w:szCs w:val="22"/>
          <w:lang w:eastAsia="en-US"/>
        </w:rPr>
        <w:t xml:space="preserve"> O prazo de vigência do Contrato ou documento equivalente, será 12 (doze) meses a partir da data da sua assinatura,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14:paraId="36C01B44">
      <w:pPr>
        <w:spacing w:line="276" w:lineRule="auto"/>
        <w:jc w:val="both"/>
        <w:rPr>
          <w:rStyle w:val="13"/>
          <w:rFonts w:eastAsia="Times New Roman"/>
          <w:b/>
          <w:sz w:val="22"/>
          <w:szCs w:val="22"/>
          <w:lang w:eastAsia="en-US"/>
        </w:rPr>
      </w:pPr>
      <w:r>
        <w:rPr>
          <w:rFonts w:eastAsia="Times New Roman"/>
          <w:b/>
          <w:sz w:val="22"/>
          <w:szCs w:val="22"/>
          <w:lang w:eastAsia="en-US"/>
        </w:rPr>
        <w:t>10. Das condições de pagamento:</w:t>
      </w:r>
    </w:p>
    <w:p w14:paraId="3B3FFD99">
      <w:pPr>
        <w:spacing w:line="276" w:lineRule="auto"/>
        <w:jc w:val="both"/>
        <w:rPr>
          <w:rFonts w:eastAsia="Times New Roman"/>
          <w:b/>
          <w:sz w:val="22"/>
          <w:szCs w:val="22"/>
          <w:lang w:eastAsia="en-US"/>
        </w:rPr>
      </w:pPr>
      <w:r>
        <w:rPr>
          <w:rStyle w:val="13"/>
          <w:rFonts w:eastAsia="Times New Roman"/>
          <w:b/>
          <w:sz w:val="22"/>
          <w:szCs w:val="22"/>
          <w:lang w:eastAsia="en-US"/>
        </w:rPr>
        <w:t>10.1</w:t>
      </w:r>
      <w:r>
        <w:rPr>
          <w:rStyle w:val="13"/>
          <w:rFonts w:eastAsia="Times New Roman"/>
          <w:sz w:val="22"/>
          <w:szCs w:val="22"/>
          <w:lang w:eastAsia="en-US"/>
        </w:rPr>
        <w:t xml:space="preserve"> O Órgão efetuará o pagamento à CONTRATADA, através de crédito em conta-corrente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14:paraId="5055556B">
      <w:pPr>
        <w:spacing w:line="276" w:lineRule="auto"/>
        <w:jc w:val="both"/>
        <w:rPr>
          <w:rStyle w:val="13"/>
          <w:rFonts w:eastAsia="Arial" w:cs="Arial"/>
          <w:b/>
          <w:sz w:val="22"/>
          <w:szCs w:val="22"/>
          <w:lang w:eastAsia="en-US"/>
        </w:rPr>
      </w:pPr>
      <w:r>
        <w:rPr>
          <w:rFonts w:eastAsia="Times New Roman"/>
          <w:b/>
          <w:sz w:val="22"/>
          <w:szCs w:val="22"/>
          <w:lang w:eastAsia="en-US"/>
        </w:rPr>
        <w:t>11. Da dotação orçamentária:</w:t>
      </w:r>
    </w:p>
    <w:p w14:paraId="533CE458">
      <w:pPr>
        <w:spacing w:line="276" w:lineRule="auto"/>
        <w:jc w:val="both"/>
        <w:rPr>
          <w:sz w:val="22"/>
          <w:szCs w:val="22"/>
        </w:rPr>
      </w:pPr>
      <w:r>
        <w:rPr>
          <w:rStyle w:val="13"/>
          <w:rFonts w:eastAsia="Arial" w:cs="Arial"/>
          <w:b/>
          <w:sz w:val="22"/>
          <w:szCs w:val="22"/>
          <w:lang w:eastAsia="en-US"/>
        </w:rPr>
        <w:t>11.1</w:t>
      </w:r>
      <w:r>
        <w:rPr>
          <w:rStyle w:val="13"/>
          <w:rFonts w:eastAsia="Arial" w:cs="Arial"/>
          <w:sz w:val="22"/>
          <w:szCs w:val="22"/>
          <w:lang w:eastAsia="en-US"/>
        </w:rPr>
        <w:t>. As despesas oriundas da presente aquisição ocorrerão nas dotações orçamentárias relacionadas abaixo:</w:t>
      </w:r>
    </w:p>
    <w:tbl>
      <w:tblPr>
        <w:tblStyle w:val="14"/>
        <w:tblW w:w="0" w:type="auto"/>
        <w:tblInd w:w="109" w:type="dxa"/>
        <w:tblLayout w:type="fixed"/>
        <w:tblCellMar>
          <w:top w:w="55" w:type="dxa"/>
          <w:left w:w="55" w:type="dxa"/>
          <w:bottom w:w="55" w:type="dxa"/>
          <w:right w:w="55" w:type="dxa"/>
        </w:tblCellMar>
      </w:tblPr>
      <w:tblGrid>
        <w:gridCol w:w="2100"/>
        <w:gridCol w:w="2655"/>
        <w:gridCol w:w="4260"/>
      </w:tblGrid>
      <w:tr w14:paraId="7D940781">
        <w:tblPrEx>
          <w:tblCellMar>
            <w:top w:w="55" w:type="dxa"/>
            <w:left w:w="55" w:type="dxa"/>
            <w:bottom w:w="55" w:type="dxa"/>
            <w:right w:w="55" w:type="dxa"/>
          </w:tblCellMar>
        </w:tblPrEx>
        <w:tc>
          <w:tcPr>
            <w:tcW w:w="2100" w:type="dxa"/>
            <w:tcBorders>
              <w:top w:val="single" w:color="000000" w:sz="0" w:space="0"/>
              <w:left w:val="single" w:color="000000" w:sz="0" w:space="0"/>
              <w:bottom w:val="single" w:color="000000" w:sz="0" w:space="0"/>
            </w:tcBorders>
            <w:shd w:val="clear" w:color="auto" w:fill="auto"/>
            <w:noWrap w:val="0"/>
            <w:vAlign w:val="top"/>
          </w:tcPr>
          <w:p w14:paraId="3AF951AD">
            <w:pPr>
              <w:pStyle w:val="217"/>
              <w:spacing w:line="100" w:lineRule="atLeast"/>
              <w:jc w:val="both"/>
              <w:rPr>
                <w:sz w:val="20"/>
                <w:szCs w:val="20"/>
              </w:rPr>
            </w:pPr>
            <w:r>
              <w:rPr>
                <w:sz w:val="20"/>
                <w:szCs w:val="20"/>
              </w:rPr>
              <w:t>Órgão</w:t>
            </w:r>
          </w:p>
        </w:tc>
        <w:tc>
          <w:tcPr>
            <w:tcW w:w="2655" w:type="dxa"/>
            <w:tcBorders>
              <w:top w:val="single" w:color="000000" w:sz="0" w:space="0"/>
              <w:left w:val="single" w:color="000000" w:sz="0" w:space="0"/>
              <w:bottom w:val="single" w:color="000000" w:sz="0" w:space="0"/>
            </w:tcBorders>
            <w:shd w:val="clear" w:color="auto" w:fill="auto"/>
            <w:noWrap w:val="0"/>
            <w:vAlign w:val="top"/>
          </w:tcPr>
          <w:p w14:paraId="01BB4AD9">
            <w:pPr>
              <w:pStyle w:val="217"/>
              <w:spacing w:line="100" w:lineRule="atLeast"/>
              <w:jc w:val="both"/>
              <w:rPr>
                <w:sz w:val="20"/>
                <w:szCs w:val="20"/>
              </w:rPr>
            </w:pPr>
            <w:r>
              <w:rPr>
                <w:sz w:val="20"/>
                <w:szCs w:val="20"/>
              </w:rPr>
              <w:t>01</w:t>
            </w:r>
          </w:p>
        </w:tc>
        <w:tc>
          <w:tcPr>
            <w:tcW w:w="4260"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67AD220E">
            <w:pPr>
              <w:pStyle w:val="217"/>
              <w:spacing w:line="100" w:lineRule="atLeast"/>
              <w:jc w:val="both"/>
              <w:rPr>
                <w:sz w:val="20"/>
                <w:szCs w:val="20"/>
              </w:rPr>
            </w:pPr>
            <w:r>
              <w:rPr>
                <w:sz w:val="20"/>
                <w:szCs w:val="20"/>
              </w:rPr>
              <w:t>CÂMARA MUNICIPAL</w:t>
            </w:r>
          </w:p>
        </w:tc>
      </w:tr>
      <w:tr w14:paraId="018AB4F7">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6512CCEF">
            <w:pPr>
              <w:pStyle w:val="217"/>
              <w:spacing w:line="100" w:lineRule="atLeast"/>
              <w:jc w:val="both"/>
              <w:rPr>
                <w:sz w:val="20"/>
                <w:szCs w:val="20"/>
              </w:rPr>
            </w:pPr>
            <w:r>
              <w:rPr>
                <w:sz w:val="20"/>
                <w:szCs w:val="20"/>
              </w:rPr>
              <w:t>Unidade Orçamentária</w:t>
            </w:r>
          </w:p>
        </w:tc>
        <w:tc>
          <w:tcPr>
            <w:tcW w:w="2655" w:type="dxa"/>
            <w:tcBorders>
              <w:left w:val="single" w:color="000000" w:sz="0" w:space="0"/>
              <w:bottom w:val="single" w:color="000000" w:sz="0" w:space="0"/>
            </w:tcBorders>
            <w:shd w:val="clear" w:color="auto" w:fill="auto"/>
            <w:noWrap w:val="0"/>
            <w:vAlign w:val="top"/>
          </w:tcPr>
          <w:p w14:paraId="642901BF">
            <w:pPr>
              <w:pStyle w:val="217"/>
              <w:jc w:val="both"/>
              <w:rPr>
                <w:sz w:val="20"/>
                <w:szCs w:val="20"/>
              </w:rPr>
            </w:pPr>
            <w:r>
              <w:rPr>
                <w:sz w:val="20"/>
                <w:szCs w:val="20"/>
              </w:rPr>
              <w:t>01.00.01</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6488BB9B">
            <w:pPr>
              <w:pStyle w:val="217"/>
              <w:jc w:val="both"/>
              <w:rPr>
                <w:sz w:val="20"/>
                <w:szCs w:val="20"/>
              </w:rPr>
            </w:pPr>
            <w:r>
              <w:rPr>
                <w:sz w:val="20"/>
                <w:szCs w:val="20"/>
              </w:rPr>
              <w:t>DEPARTAMENTO ADMINISTRATIVO</w:t>
            </w:r>
          </w:p>
        </w:tc>
      </w:tr>
      <w:tr w14:paraId="23A34321">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2E04929E">
            <w:pPr>
              <w:pStyle w:val="217"/>
              <w:spacing w:line="100" w:lineRule="atLeast"/>
              <w:jc w:val="both"/>
              <w:rPr>
                <w:sz w:val="20"/>
                <w:szCs w:val="20"/>
              </w:rPr>
            </w:pPr>
            <w:r>
              <w:rPr>
                <w:sz w:val="20"/>
                <w:szCs w:val="20"/>
              </w:rPr>
              <w:t>Unidade Executora</w:t>
            </w:r>
          </w:p>
        </w:tc>
        <w:tc>
          <w:tcPr>
            <w:tcW w:w="2655" w:type="dxa"/>
            <w:tcBorders>
              <w:left w:val="single" w:color="000000" w:sz="0" w:space="0"/>
              <w:bottom w:val="single" w:color="000000" w:sz="0" w:space="0"/>
            </w:tcBorders>
            <w:shd w:val="clear" w:color="auto" w:fill="auto"/>
            <w:noWrap w:val="0"/>
            <w:vAlign w:val="top"/>
          </w:tcPr>
          <w:p w14:paraId="0B27ECDF">
            <w:pPr>
              <w:pStyle w:val="217"/>
              <w:jc w:val="both"/>
              <w:rPr>
                <w:sz w:val="20"/>
                <w:szCs w:val="20"/>
              </w:rPr>
            </w:pPr>
            <w:r>
              <w:rPr>
                <w:sz w:val="20"/>
                <w:szCs w:val="20"/>
              </w:rPr>
              <w:t>01.001</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084397F0">
            <w:pPr>
              <w:pStyle w:val="217"/>
              <w:jc w:val="both"/>
              <w:rPr>
                <w:sz w:val="20"/>
                <w:szCs w:val="20"/>
              </w:rPr>
            </w:pPr>
            <w:r>
              <w:rPr>
                <w:sz w:val="20"/>
                <w:szCs w:val="20"/>
              </w:rPr>
              <w:t>DEPARTAMENTO ADMINISTRATIVO</w:t>
            </w:r>
          </w:p>
        </w:tc>
      </w:tr>
      <w:tr w14:paraId="539736B3">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4383C641">
            <w:pPr>
              <w:pStyle w:val="217"/>
              <w:spacing w:line="100" w:lineRule="atLeast"/>
              <w:jc w:val="both"/>
              <w:rPr>
                <w:sz w:val="20"/>
                <w:szCs w:val="20"/>
              </w:rPr>
            </w:pPr>
            <w:r>
              <w:rPr>
                <w:sz w:val="20"/>
                <w:szCs w:val="20"/>
              </w:rPr>
              <w:t>Função programática</w:t>
            </w:r>
          </w:p>
        </w:tc>
        <w:tc>
          <w:tcPr>
            <w:tcW w:w="2655" w:type="dxa"/>
            <w:tcBorders>
              <w:left w:val="single" w:color="000000" w:sz="0" w:space="0"/>
              <w:bottom w:val="single" w:color="000000" w:sz="0" w:space="0"/>
            </w:tcBorders>
            <w:shd w:val="clear" w:color="auto" w:fill="auto"/>
            <w:noWrap w:val="0"/>
            <w:vAlign w:val="top"/>
          </w:tcPr>
          <w:p w14:paraId="7F75ED63">
            <w:pPr>
              <w:pStyle w:val="217"/>
              <w:jc w:val="both"/>
              <w:rPr>
                <w:sz w:val="20"/>
                <w:szCs w:val="20"/>
              </w:rPr>
            </w:pPr>
            <w:r>
              <w:rPr>
                <w:sz w:val="20"/>
                <w:szCs w:val="20"/>
              </w:rPr>
              <w:t>01.031.0001-1.002</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274E0613">
            <w:pPr>
              <w:pStyle w:val="217"/>
              <w:jc w:val="both"/>
              <w:rPr>
                <w:sz w:val="20"/>
                <w:szCs w:val="20"/>
              </w:rPr>
            </w:pPr>
            <w:r>
              <w:rPr>
                <w:sz w:val="20"/>
                <w:szCs w:val="20"/>
              </w:rPr>
              <w:t>AQUISIÇÃO DE EQUIPAMENTOS E MATERIAIS PERMANENTES</w:t>
            </w:r>
          </w:p>
        </w:tc>
      </w:tr>
      <w:tr w14:paraId="2073717F">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4D4B135E">
            <w:pPr>
              <w:pStyle w:val="217"/>
              <w:spacing w:line="100" w:lineRule="atLeast"/>
              <w:jc w:val="both"/>
              <w:rPr>
                <w:sz w:val="20"/>
                <w:szCs w:val="20"/>
              </w:rPr>
            </w:pPr>
            <w:r>
              <w:rPr>
                <w:sz w:val="20"/>
                <w:szCs w:val="20"/>
              </w:rPr>
              <w:t>Ficha</w:t>
            </w:r>
          </w:p>
        </w:tc>
        <w:tc>
          <w:tcPr>
            <w:tcW w:w="2655" w:type="dxa"/>
            <w:tcBorders>
              <w:left w:val="single" w:color="000000" w:sz="0" w:space="0"/>
              <w:bottom w:val="single" w:color="000000" w:sz="0" w:space="0"/>
            </w:tcBorders>
            <w:shd w:val="clear" w:color="auto" w:fill="auto"/>
            <w:noWrap w:val="0"/>
            <w:vAlign w:val="top"/>
          </w:tcPr>
          <w:p w14:paraId="12636B62">
            <w:pPr>
              <w:pStyle w:val="217"/>
              <w:jc w:val="both"/>
              <w:rPr>
                <w:sz w:val="20"/>
                <w:szCs w:val="20"/>
              </w:rPr>
            </w:pPr>
            <w:r>
              <w:rPr>
                <w:sz w:val="20"/>
                <w:szCs w:val="20"/>
              </w:rPr>
              <w:t>0002</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563F6539">
            <w:pPr>
              <w:pStyle w:val="217"/>
              <w:jc w:val="both"/>
              <w:rPr>
                <w:sz w:val="20"/>
                <w:szCs w:val="20"/>
              </w:rPr>
            </w:pPr>
          </w:p>
        </w:tc>
      </w:tr>
      <w:tr w14:paraId="09142FEB">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0311036F">
            <w:pPr>
              <w:pStyle w:val="217"/>
              <w:spacing w:line="100" w:lineRule="atLeast"/>
              <w:jc w:val="both"/>
              <w:rPr>
                <w:sz w:val="20"/>
                <w:szCs w:val="20"/>
              </w:rPr>
            </w:pPr>
            <w:r>
              <w:rPr>
                <w:sz w:val="20"/>
                <w:szCs w:val="20"/>
              </w:rPr>
              <w:t>Elemento</w:t>
            </w:r>
          </w:p>
        </w:tc>
        <w:tc>
          <w:tcPr>
            <w:tcW w:w="2655" w:type="dxa"/>
            <w:tcBorders>
              <w:left w:val="single" w:color="000000" w:sz="0" w:space="0"/>
              <w:bottom w:val="single" w:color="000000" w:sz="0" w:space="0"/>
            </w:tcBorders>
            <w:shd w:val="clear" w:color="auto" w:fill="auto"/>
            <w:noWrap w:val="0"/>
            <w:vAlign w:val="top"/>
          </w:tcPr>
          <w:p w14:paraId="2933AF51">
            <w:pPr>
              <w:pStyle w:val="217"/>
              <w:jc w:val="both"/>
              <w:rPr>
                <w:sz w:val="20"/>
                <w:szCs w:val="20"/>
              </w:rPr>
            </w:pPr>
            <w:r>
              <w:rPr>
                <w:sz w:val="20"/>
                <w:szCs w:val="20"/>
              </w:rPr>
              <w:t>4.4.90.52.00</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184D6E72">
            <w:pPr>
              <w:pStyle w:val="217"/>
              <w:jc w:val="both"/>
              <w:rPr>
                <w:sz w:val="20"/>
                <w:szCs w:val="20"/>
              </w:rPr>
            </w:pPr>
            <w:r>
              <w:rPr>
                <w:sz w:val="20"/>
                <w:szCs w:val="20"/>
              </w:rPr>
              <w:t>MATERIAL PERMANENTE</w:t>
            </w:r>
          </w:p>
        </w:tc>
      </w:tr>
    </w:tbl>
    <w:p w14:paraId="187B885F">
      <w:pPr>
        <w:spacing w:line="100" w:lineRule="atLeast"/>
        <w:jc w:val="both"/>
        <w:rPr>
          <w:rFonts w:eastAsia="Times New Roman"/>
          <w:b/>
          <w:sz w:val="22"/>
          <w:szCs w:val="22"/>
          <w:lang w:eastAsia="en-US"/>
        </w:rPr>
      </w:pPr>
    </w:p>
    <w:tbl>
      <w:tblPr>
        <w:tblStyle w:val="14"/>
        <w:tblW w:w="0" w:type="auto"/>
        <w:tblInd w:w="109" w:type="dxa"/>
        <w:tblLayout w:type="fixed"/>
        <w:tblCellMar>
          <w:top w:w="55" w:type="dxa"/>
          <w:left w:w="55" w:type="dxa"/>
          <w:bottom w:w="55" w:type="dxa"/>
          <w:right w:w="55" w:type="dxa"/>
        </w:tblCellMar>
      </w:tblPr>
      <w:tblGrid>
        <w:gridCol w:w="2100"/>
        <w:gridCol w:w="2655"/>
        <w:gridCol w:w="4260"/>
      </w:tblGrid>
      <w:tr w14:paraId="50589D49">
        <w:tblPrEx>
          <w:tblCellMar>
            <w:top w:w="55" w:type="dxa"/>
            <w:left w:w="55" w:type="dxa"/>
            <w:bottom w:w="55" w:type="dxa"/>
            <w:right w:w="55" w:type="dxa"/>
          </w:tblCellMar>
        </w:tblPrEx>
        <w:tc>
          <w:tcPr>
            <w:tcW w:w="2100" w:type="dxa"/>
            <w:tcBorders>
              <w:top w:val="single" w:color="000000" w:sz="0" w:space="0"/>
              <w:left w:val="single" w:color="000000" w:sz="0" w:space="0"/>
              <w:bottom w:val="single" w:color="000000" w:sz="0" w:space="0"/>
            </w:tcBorders>
            <w:shd w:val="clear" w:color="auto" w:fill="auto"/>
            <w:noWrap w:val="0"/>
            <w:vAlign w:val="top"/>
          </w:tcPr>
          <w:p w14:paraId="50B21276">
            <w:pPr>
              <w:pStyle w:val="217"/>
              <w:jc w:val="both"/>
              <w:rPr>
                <w:sz w:val="20"/>
                <w:szCs w:val="20"/>
              </w:rPr>
            </w:pPr>
            <w:r>
              <w:rPr>
                <w:sz w:val="20"/>
                <w:szCs w:val="20"/>
              </w:rPr>
              <w:t>Órgão</w:t>
            </w:r>
          </w:p>
        </w:tc>
        <w:tc>
          <w:tcPr>
            <w:tcW w:w="2655" w:type="dxa"/>
            <w:tcBorders>
              <w:top w:val="single" w:color="000000" w:sz="0" w:space="0"/>
              <w:left w:val="single" w:color="000000" w:sz="0" w:space="0"/>
              <w:bottom w:val="single" w:color="000000" w:sz="0" w:space="0"/>
            </w:tcBorders>
            <w:shd w:val="clear" w:color="auto" w:fill="auto"/>
            <w:noWrap w:val="0"/>
            <w:vAlign w:val="top"/>
          </w:tcPr>
          <w:p w14:paraId="7A283B8F">
            <w:pPr>
              <w:pStyle w:val="217"/>
              <w:jc w:val="both"/>
              <w:rPr>
                <w:sz w:val="20"/>
                <w:szCs w:val="20"/>
              </w:rPr>
            </w:pPr>
            <w:r>
              <w:rPr>
                <w:sz w:val="20"/>
                <w:szCs w:val="20"/>
              </w:rPr>
              <w:t>01</w:t>
            </w:r>
          </w:p>
        </w:tc>
        <w:tc>
          <w:tcPr>
            <w:tcW w:w="4260"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3FE1580D">
            <w:pPr>
              <w:pStyle w:val="217"/>
              <w:jc w:val="both"/>
              <w:rPr>
                <w:sz w:val="20"/>
                <w:szCs w:val="20"/>
              </w:rPr>
            </w:pPr>
            <w:r>
              <w:rPr>
                <w:sz w:val="20"/>
                <w:szCs w:val="20"/>
              </w:rPr>
              <w:t>CÂMARA MUNICIPAL</w:t>
            </w:r>
          </w:p>
        </w:tc>
      </w:tr>
      <w:tr w14:paraId="24134E2C">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15045640">
            <w:pPr>
              <w:pStyle w:val="217"/>
              <w:jc w:val="both"/>
              <w:rPr>
                <w:sz w:val="20"/>
                <w:szCs w:val="20"/>
              </w:rPr>
            </w:pPr>
            <w:r>
              <w:rPr>
                <w:sz w:val="20"/>
                <w:szCs w:val="20"/>
              </w:rPr>
              <w:t>Unidade Orçamentária</w:t>
            </w:r>
          </w:p>
        </w:tc>
        <w:tc>
          <w:tcPr>
            <w:tcW w:w="2655" w:type="dxa"/>
            <w:tcBorders>
              <w:left w:val="single" w:color="000000" w:sz="0" w:space="0"/>
              <w:bottom w:val="single" w:color="000000" w:sz="0" w:space="0"/>
            </w:tcBorders>
            <w:shd w:val="clear" w:color="auto" w:fill="auto"/>
            <w:noWrap w:val="0"/>
            <w:vAlign w:val="top"/>
          </w:tcPr>
          <w:p w14:paraId="41D75012">
            <w:pPr>
              <w:pStyle w:val="217"/>
              <w:jc w:val="both"/>
              <w:rPr>
                <w:sz w:val="20"/>
                <w:szCs w:val="20"/>
              </w:rPr>
            </w:pPr>
            <w:r>
              <w:rPr>
                <w:sz w:val="20"/>
                <w:szCs w:val="20"/>
              </w:rPr>
              <w:t>01.00.01</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1C3BB39C">
            <w:pPr>
              <w:pStyle w:val="217"/>
              <w:jc w:val="both"/>
              <w:rPr>
                <w:sz w:val="20"/>
                <w:szCs w:val="20"/>
              </w:rPr>
            </w:pPr>
            <w:r>
              <w:rPr>
                <w:sz w:val="20"/>
                <w:szCs w:val="20"/>
              </w:rPr>
              <w:t>DEPARTAMENTO ADMINISTRATIVO</w:t>
            </w:r>
          </w:p>
        </w:tc>
      </w:tr>
      <w:tr w14:paraId="33B532FA">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6CA9EC46">
            <w:pPr>
              <w:pStyle w:val="217"/>
              <w:jc w:val="both"/>
              <w:rPr>
                <w:sz w:val="20"/>
                <w:szCs w:val="20"/>
              </w:rPr>
            </w:pPr>
            <w:r>
              <w:rPr>
                <w:sz w:val="20"/>
                <w:szCs w:val="20"/>
              </w:rPr>
              <w:t>Unidade Executora</w:t>
            </w:r>
          </w:p>
        </w:tc>
        <w:tc>
          <w:tcPr>
            <w:tcW w:w="2655" w:type="dxa"/>
            <w:tcBorders>
              <w:left w:val="single" w:color="000000" w:sz="0" w:space="0"/>
              <w:bottom w:val="single" w:color="000000" w:sz="0" w:space="0"/>
            </w:tcBorders>
            <w:shd w:val="clear" w:color="auto" w:fill="auto"/>
            <w:noWrap w:val="0"/>
            <w:vAlign w:val="top"/>
          </w:tcPr>
          <w:p w14:paraId="2A801577">
            <w:pPr>
              <w:pStyle w:val="217"/>
              <w:jc w:val="both"/>
              <w:rPr>
                <w:sz w:val="20"/>
                <w:szCs w:val="20"/>
              </w:rPr>
            </w:pPr>
            <w:r>
              <w:rPr>
                <w:sz w:val="20"/>
                <w:szCs w:val="20"/>
              </w:rPr>
              <w:t>01.001</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43C27D78">
            <w:pPr>
              <w:pStyle w:val="217"/>
              <w:jc w:val="both"/>
              <w:rPr>
                <w:sz w:val="20"/>
                <w:szCs w:val="20"/>
              </w:rPr>
            </w:pPr>
            <w:r>
              <w:rPr>
                <w:sz w:val="20"/>
                <w:szCs w:val="20"/>
              </w:rPr>
              <w:t>DEPARTAMENTO ADMINISTRATIVO</w:t>
            </w:r>
          </w:p>
        </w:tc>
      </w:tr>
      <w:tr w14:paraId="521186F8">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70839B83">
            <w:pPr>
              <w:pStyle w:val="217"/>
              <w:jc w:val="both"/>
              <w:rPr>
                <w:sz w:val="20"/>
                <w:szCs w:val="20"/>
              </w:rPr>
            </w:pPr>
            <w:r>
              <w:rPr>
                <w:sz w:val="20"/>
                <w:szCs w:val="20"/>
              </w:rPr>
              <w:t>Função programática</w:t>
            </w:r>
          </w:p>
        </w:tc>
        <w:tc>
          <w:tcPr>
            <w:tcW w:w="2655" w:type="dxa"/>
            <w:tcBorders>
              <w:left w:val="single" w:color="000000" w:sz="0" w:space="0"/>
              <w:bottom w:val="single" w:color="000000" w:sz="0" w:space="0"/>
            </w:tcBorders>
            <w:shd w:val="clear" w:color="auto" w:fill="auto"/>
            <w:noWrap w:val="0"/>
            <w:vAlign w:val="top"/>
          </w:tcPr>
          <w:p w14:paraId="78707450">
            <w:pPr>
              <w:pStyle w:val="217"/>
              <w:jc w:val="both"/>
              <w:rPr>
                <w:sz w:val="20"/>
                <w:szCs w:val="20"/>
              </w:rPr>
            </w:pPr>
            <w:r>
              <w:rPr>
                <w:sz w:val="20"/>
                <w:szCs w:val="20"/>
              </w:rPr>
              <w:t>01.031.0001-2.001</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31C7AF66">
            <w:pPr>
              <w:pStyle w:val="217"/>
              <w:jc w:val="both"/>
              <w:rPr>
                <w:sz w:val="20"/>
                <w:szCs w:val="20"/>
              </w:rPr>
            </w:pPr>
            <w:r>
              <w:rPr>
                <w:sz w:val="20"/>
                <w:szCs w:val="20"/>
              </w:rPr>
              <w:t>MANUTENÇÃO DEPARTAMENTO ADMINISTRATIVO DA CÂMARA MUNICIPAL</w:t>
            </w:r>
          </w:p>
        </w:tc>
      </w:tr>
      <w:tr w14:paraId="3786B2E0">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4A577B86">
            <w:pPr>
              <w:pStyle w:val="217"/>
              <w:jc w:val="both"/>
              <w:rPr>
                <w:sz w:val="20"/>
                <w:szCs w:val="20"/>
              </w:rPr>
            </w:pPr>
            <w:r>
              <w:rPr>
                <w:sz w:val="20"/>
                <w:szCs w:val="20"/>
              </w:rPr>
              <w:t>Ficha</w:t>
            </w:r>
          </w:p>
        </w:tc>
        <w:tc>
          <w:tcPr>
            <w:tcW w:w="2655" w:type="dxa"/>
            <w:tcBorders>
              <w:left w:val="single" w:color="000000" w:sz="0" w:space="0"/>
              <w:bottom w:val="single" w:color="000000" w:sz="0" w:space="0"/>
            </w:tcBorders>
            <w:shd w:val="clear" w:color="auto" w:fill="auto"/>
            <w:noWrap w:val="0"/>
            <w:vAlign w:val="top"/>
          </w:tcPr>
          <w:p w14:paraId="59EE5B79">
            <w:pPr>
              <w:pStyle w:val="217"/>
              <w:jc w:val="both"/>
              <w:rPr>
                <w:sz w:val="20"/>
                <w:szCs w:val="20"/>
              </w:rPr>
            </w:pPr>
            <w:r>
              <w:rPr>
                <w:sz w:val="20"/>
                <w:szCs w:val="20"/>
              </w:rPr>
              <w:t>0013</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7A0C3E06">
            <w:pPr>
              <w:pStyle w:val="217"/>
              <w:jc w:val="both"/>
              <w:rPr>
                <w:sz w:val="20"/>
                <w:szCs w:val="20"/>
              </w:rPr>
            </w:pPr>
          </w:p>
        </w:tc>
      </w:tr>
      <w:tr w14:paraId="4246C1E8">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14:paraId="6B02D876">
            <w:pPr>
              <w:pStyle w:val="217"/>
              <w:jc w:val="both"/>
              <w:rPr>
                <w:sz w:val="20"/>
                <w:szCs w:val="20"/>
              </w:rPr>
            </w:pPr>
            <w:r>
              <w:rPr>
                <w:sz w:val="20"/>
                <w:szCs w:val="20"/>
              </w:rPr>
              <w:t>Elemento</w:t>
            </w:r>
          </w:p>
        </w:tc>
        <w:tc>
          <w:tcPr>
            <w:tcW w:w="2655" w:type="dxa"/>
            <w:tcBorders>
              <w:left w:val="single" w:color="000000" w:sz="0" w:space="0"/>
              <w:bottom w:val="single" w:color="000000" w:sz="0" w:space="0"/>
            </w:tcBorders>
            <w:shd w:val="clear" w:color="auto" w:fill="auto"/>
            <w:noWrap w:val="0"/>
            <w:vAlign w:val="top"/>
          </w:tcPr>
          <w:p w14:paraId="3C9019D6">
            <w:pPr>
              <w:pStyle w:val="217"/>
              <w:jc w:val="both"/>
              <w:rPr>
                <w:sz w:val="20"/>
                <w:szCs w:val="20"/>
              </w:rPr>
            </w:pPr>
            <w:r>
              <w:rPr>
                <w:sz w:val="20"/>
                <w:szCs w:val="20"/>
              </w:rPr>
              <w:t>3.3.90.40.00</w:t>
            </w:r>
          </w:p>
        </w:tc>
        <w:tc>
          <w:tcPr>
            <w:tcW w:w="4260" w:type="dxa"/>
            <w:tcBorders>
              <w:left w:val="single" w:color="000000" w:sz="0" w:space="0"/>
              <w:bottom w:val="single" w:color="000000" w:sz="0" w:space="0"/>
              <w:right w:val="single" w:color="000000" w:sz="0" w:space="0"/>
            </w:tcBorders>
            <w:shd w:val="clear" w:color="auto" w:fill="auto"/>
            <w:noWrap w:val="0"/>
            <w:vAlign w:val="top"/>
          </w:tcPr>
          <w:p w14:paraId="18BD1548">
            <w:pPr>
              <w:pStyle w:val="217"/>
              <w:jc w:val="both"/>
              <w:rPr>
                <w:sz w:val="20"/>
                <w:szCs w:val="20"/>
              </w:rPr>
            </w:pPr>
            <w:r>
              <w:rPr>
                <w:sz w:val="20"/>
                <w:szCs w:val="20"/>
              </w:rPr>
              <w:t>SERVIÇO DE TECNOLOGIA DA INFORMAÇÃO E COMINICAÇÃO</w:t>
            </w:r>
          </w:p>
        </w:tc>
      </w:tr>
    </w:tbl>
    <w:p w14:paraId="5F3160C1">
      <w:pPr>
        <w:spacing w:line="276" w:lineRule="auto"/>
        <w:jc w:val="both"/>
        <w:rPr>
          <w:rFonts w:eastAsia="Times New Roman"/>
          <w:b/>
          <w:sz w:val="22"/>
          <w:szCs w:val="22"/>
          <w:lang w:eastAsia="en-US"/>
        </w:rPr>
      </w:pPr>
    </w:p>
    <w:p w14:paraId="68A502B8">
      <w:pPr>
        <w:spacing w:line="276" w:lineRule="auto"/>
        <w:jc w:val="both"/>
        <w:rPr>
          <w:rStyle w:val="13"/>
          <w:rFonts w:eastAsia="Times New Roman"/>
          <w:b/>
          <w:sz w:val="22"/>
          <w:szCs w:val="22"/>
          <w:lang w:eastAsia="en-US"/>
        </w:rPr>
      </w:pPr>
      <w:r>
        <w:rPr>
          <w:rFonts w:eastAsia="Times New Roman"/>
          <w:b/>
          <w:sz w:val="22"/>
          <w:szCs w:val="22"/>
          <w:lang w:eastAsia="en-US"/>
        </w:rPr>
        <w:t>12. Da Fiscalização:</w:t>
      </w:r>
    </w:p>
    <w:p w14:paraId="20036D27">
      <w:pPr>
        <w:spacing w:line="276" w:lineRule="auto"/>
        <w:jc w:val="both"/>
        <w:rPr>
          <w:rStyle w:val="13"/>
          <w:rFonts w:eastAsia="Times New Roman"/>
          <w:b/>
          <w:sz w:val="22"/>
          <w:szCs w:val="22"/>
          <w:lang w:eastAsia="en-US"/>
        </w:rPr>
      </w:pPr>
      <w:r>
        <w:rPr>
          <w:rStyle w:val="13"/>
          <w:rFonts w:eastAsia="Times New Roman"/>
          <w:b/>
          <w:sz w:val="22"/>
          <w:szCs w:val="22"/>
          <w:lang w:eastAsia="en-US"/>
        </w:rPr>
        <w:t>12.1</w:t>
      </w:r>
      <w:r>
        <w:rPr>
          <w:rStyle w:val="13"/>
          <w:rFonts w:eastAsia="Times New Roman"/>
          <w:sz w:val="22"/>
          <w:szCs w:val="22"/>
          <w:lang w:eastAsia="en-US"/>
        </w:rPr>
        <w:t>. A fiscalização será exercida por um representante da Câmara Municipal de Primavera do Leste, designado pelo Órgão, ao qual competirá dirimir as dúvidas que surgirem e de tudo dará ciência ao credenciante.</w:t>
      </w:r>
    </w:p>
    <w:p w14:paraId="329534BE">
      <w:pPr>
        <w:spacing w:line="276" w:lineRule="auto"/>
        <w:jc w:val="both"/>
        <w:rPr>
          <w:rFonts w:eastAsia="Times New Roman"/>
          <w:b/>
          <w:sz w:val="22"/>
          <w:szCs w:val="22"/>
          <w:lang w:eastAsia="en-US"/>
        </w:rPr>
      </w:pPr>
      <w:r>
        <w:rPr>
          <w:rStyle w:val="13"/>
          <w:rFonts w:eastAsia="Times New Roman"/>
          <w:b/>
          <w:sz w:val="22"/>
          <w:szCs w:val="22"/>
          <w:lang w:eastAsia="en-US"/>
        </w:rPr>
        <w:t>12.2</w:t>
      </w:r>
      <w:r>
        <w:rPr>
          <w:rStyle w:val="13"/>
          <w:rFonts w:eastAsia="Times New Roman"/>
          <w:sz w:val="22"/>
          <w:szCs w:val="22"/>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773119F8">
      <w:pPr>
        <w:spacing w:line="276" w:lineRule="auto"/>
        <w:jc w:val="both"/>
        <w:rPr>
          <w:rStyle w:val="13"/>
          <w:rFonts w:eastAsia="Times New Roman"/>
          <w:b/>
          <w:bCs/>
          <w:sz w:val="22"/>
          <w:szCs w:val="22"/>
          <w:lang w:eastAsia="en-US"/>
        </w:rPr>
      </w:pPr>
      <w:r>
        <w:rPr>
          <w:rFonts w:eastAsia="Times New Roman"/>
          <w:b/>
          <w:sz w:val="22"/>
          <w:szCs w:val="22"/>
          <w:lang w:eastAsia="en-US"/>
        </w:rPr>
        <w:t>13. Dos Casos Omissos:</w:t>
      </w:r>
    </w:p>
    <w:p w14:paraId="76585AC5">
      <w:pPr>
        <w:spacing w:line="276" w:lineRule="auto"/>
        <w:jc w:val="both"/>
        <w:rPr>
          <w:rFonts w:eastAsia="Times New Roman"/>
          <w:b/>
          <w:sz w:val="22"/>
          <w:szCs w:val="22"/>
          <w:lang w:eastAsia="en-US"/>
        </w:rPr>
      </w:pPr>
      <w:r>
        <w:rPr>
          <w:rStyle w:val="13"/>
          <w:rFonts w:eastAsia="Times New Roman"/>
          <w:b/>
          <w:bCs/>
          <w:sz w:val="22"/>
          <w:szCs w:val="22"/>
          <w:lang w:eastAsia="en-US"/>
        </w:rPr>
        <w:t>13.1.</w:t>
      </w:r>
      <w:r>
        <w:rPr>
          <w:rStyle w:val="13"/>
          <w:rFonts w:eastAsia="Times New Roman"/>
          <w:sz w:val="22"/>
          <w:szCs w:val="22"/>
          <w:lang w:eastAsia="en-US"/>
        </w:rPr>
        <w:t xml:space="preserve"> Os casos omissos deverão ser dirimidos de acordo com a Lei 14.133/2021 (artigo 54, XII).</w:t>
      </w:r>
    </w:p>
    <w:p w14:paraId="4DE99C00">
      <w:pPr>
        <w:spacing w:line="276" w:lineRule="auto"/>
        <w:jc w:val="both"/>
        <w:rPr>
          <w:rStyle w:val="13"/>
          <w:rFonts w:eastAsia="Times New Roman"/>
          <w:b/>
          <w:sz w:val="22"/>
          <w:szCs w:val="22"/>
          <w:lang w:eastAsia="en-US"/>
        </w:rPr>
      </w:pPr>
      <w:r>
        <w:rPr>
          <w:rFonts w:eastAsia="Times New Roman"/>
          <w:b/>
          <w:sz w:val="22"/>
          <w:szCs w:val="22"/>
          <w:lang w:eastAsia="en-US"/>
        </w:rPr>
        <w:t>14. Do Cancelamento da Ata de Registro de Preços:</w:t>
      </w:r>
    </w:p>
    <w:p w14:paraId="070ED88F">
      <w:pPr>
        <w:spacing w:line="276" w:lineRule="auto"/>
        <w:jc w:val="both"/>
        <w:rPr>
          <w:rStyle w:val="13"/>
          <w:rFonts w:eastAsia="Times New Roman"/>
          <w:b/>
          <w:sz w:val="22"/>
          <w:szCs w:val="22"/>
          <w:lang w:eastAsia="en-US"/>
        </w:rPr>
      </w:pPr>
      <w:r>
        <w:rPr>
          <w:rStyle w:val="13"/>
          <w:rFonts w:eastAsia="Times New Roman"/>
          <w:b/>
          <w:sz w:val="22"/>
          <w:szCs w:val="22"/>
          <w:lang w:eastAsia="en-US"/>
        </w:rPr>
        <w:t>14.1.</w:t>
      </w:r>
      <w:r>
        <w:rPr>
          <w:rStyle w:val="13"/>
          <w:rFonts w:eastAsia="Times New Roman"/>
          <w:sz w:val="22"/>
          <w:szCs w:val="22"/>
          <w:lang w:eastAsia="en-US"/>
        </w:rPr>
        <w:t xml:space="preserve"> O preço registrado poderá ser cancelado nas seguintes hipóteses:</w:t>
      </w:r>
    </w:p>
    <w:p w14:paraId="08782C51">
      <w:pPr>
        <w:spacing w:line="276" w:lineRule="auto"/>
        <w:jc w:val="both"/>
        <w:rPr>
          <w:rStyle w:val="13"/>
          <w:rFonts w:eastAsia="Times New Roman"/>
          <w:b/>
          <w:sz w:val="22"/>
          <w:szCs w:val="22"/>
          <w:lang w:eastAsia="en-US"/>
        </w:rPr>
      </w:pPr>
      <w:r>
        <w:rPr>
          <w:rStyle w:val="13"/>
          <w:rFonts w:eastAsia="Times New Roman"/>
          <w:b/>
          <w:sz w:val="22"/>
          <w:szCs w:val="22"/>
          <w:lang w:eastAsia="en-US"/>
        </w:rPr>
        <w:t>14.1.1</w:t>
      </w:r>
      <w:r>
        <w:rPr>
          <w:rStyle w:val="13"/>
          <w:rFonts w:eastAsia="Times New Roman"/>
          <w:sz w:val="22"/>
          <w:szCs w:val="22"/>
          <w:lang w:eastAsia="en-US"/>
        </w:rPr>
        <w:t>. Pela Administração, no interesse público, ou quando o fornecedor:</w:t>
      </w:r>
    </w:p>
    <w:p w14:paraId="1DB32BFF">
      <w:pPr>
        <w:spacing w:line="276" w:lineRule="auto"/>
        <w:jc w:val="both"/>
        <w:rPr>
          <w:rStyle w:val="13"/>
          <w:rFonts w:eastAsia="Times New Roman"/>
          <w:b/>
          <w:sz w:val="22"/>
          <w:szCs w:val="22"/>
          <w:lang w:eastAsia="en-US"/>
        </w:rPr>
      </w:pPr>
      <w:r>
        <w:rPr>
          <w:rStyle w:val="13"/>
          <w:rFonts w:eastAsia="Times New Roman"/>
          <w:b/>
          <w:sz w:val="22"/>
          <w:szCs w:val="22"/>
          <w:lang w:eastAsia="en-US"/>
        </w:rPr>
        <w:t>14.1.2</w:t>
      </w:r>
      <w:r>
        <w:rPr>
          <w:rStyle w:val="13"/>
          <w:rFonts w:eastAsia="Times New Roman"/>
          <w:sz w:val="22"/>
          <w:szCs w:val="22"/>
          <w:lang w:eastAsia="en-US"/>
        </w:rPr>
        <w:t>. Não cumprir as exigências da Ata de Registro de Preços;</w:t>
      </w:r>
    </w:p>
    <w:p w14:paraId="6CBDC02D">
      <w:pPr>
        <w:spacing w:line="276" w:lineRule="auto"/>
        <w:jc w:val="both"/>
        <w:rPr>
          <w:rStyle w:val="13"/>
          <w:rFonts w:eastAsia="Times New Roman"/>
          <w:b/>
          <w:sz w:val="22"/>
          <w:szCs w:val="22"/>
          <w:lang w:eastAsia="en-US"/>
        </w:rPr>
      </w:pPr>
      <w:r>
        <w:rPr>
          <w:rStyle w:val="13"/>
          <w:rFonts w:eastAsia="Times New Roman"/>
          <w:b/>
          <w:sz w:val="22"/>
          <w:szCs w:val="22"/>
          <w:lang w:eastAsia="en-US"/>
        </w:rPr>
        <w:t>14.1.3</w:t>
      </w:r>
      <w:r>
        <w:rPr>
          <w:rStyle w:val="13"/>
          <w:rFonts w:eastAsia="Times New Roman"/>
          <w:sz w:val="22"/>
          <w:szCs w:val="22"/>
          <w:lang w:eastAsia="en-US"/>
        </w:rPr>
        <w:t>. Não formalizar Contrato ou documento equivalente (artigo 95, da Lei 14.133/2021) decorrente do Registro de Preços ou não retirar o instrumento equivalente no prazo estabelecido, sem justificativa aceitável;</w:t>
      </w:r>
    </w:p>
    <w:p w14:paraId="055BBFA5">
      <w:pPr>
        <w:spacing w:line="276" w:lineRule="auto"/>
        <w:jc w:val="both"/>
        <w:rPr>
          <w:rStyle w:val="13"/>
          <w:rFonts w:eastAsia="Times New Roman"/>
          <w:b/>
          <w:sz w:val="22"/>
          <w:szCs w:val="22"/>
          <w:lang w:eastAsia="en-US"/>
        </w:rPr>
      </w:pPr>
      <w:r>
        <w:rPr>
          <w:rStyle w:val="13"/>
          <w:rFonts w:eastAsia="Times New Roman"/>
          <w:b/>
          <w:sz w:val="22"/>
          <w:szCs w:val="22"/>
          <w:lang w:eastAsia="en-US"/>
        </w:rPr>
        <w:t>14.1.4</w:t>
      </w:r>
      <w:r>
        <w:rPr>
          <w:rStyle w:val="13"/>
          <w:rFonts w:eastAsia="Times New Roman"/>
          <w:sz w:val="22"/>
          <w:szCs w:val="22"/>
          <w:lang w:eastAsia="en-US"/>
        </w:rPr>
        <w:t>. Não aceitar reduzir o preço registrado, na hipótese de se tornar este superior aos praticados no mercado;</w:t>
      </w:r>
    </w:p>
    <w:p w14:paraId="2BEA141D">
      <w:pPr>
        <w:spacing w:line="276" w:lineRule="auto"/>
        <w:jc w:val="both"/>
        <w:rPr>
          <w:rStyle w:val="13"/>
          <w:rFonts w:eastAsia="Times New Roman"/>
          <w:b/>
          <w:sz w:val="22"/>
          <w:szCs w:val="22"/>
          <w:lang w:eastAsia="en-US"/>
        </w:rPr>
      </w:pPr>
      <w:r>
        <w:rPr>
          <w:rStyle w:val="13"/>
          <w:rFonts w:eastAsia="Times New Roman"/>
          <w:b/>
          <w:sz w:val="22"/>
          <w:szCs w:val="22"/>
          <w:lang w:eastAsia="en-US"/>
        </w:rPr>
        <w:t>14.1.5</w:t>
      </w:r>
      <w:r>
        <w:rPr>
          <w:rStyle w:val="13"/>
          <w:rFonts w:eastAsia="Times New Roman"/>
          <w:sz w:val="22"/>
          <w:szCs w:val="22"/>
          <w:lang w:eastAsia="en-US"/>
        </w:rPr>
        <w:t>. Incorrer em inexecução total ou parcial do contrato ou documento equivalente decorrente do registro de preços;</w:t>
      </w:r>
    </w:p>
    <w:p w14:paraId="36425DB4">
      <w:pPr>
        <w:spacing w:line="276" w:lineRule="auto"/>
        <w:jc w:val="both"/>
        <w:rPr>
          <w:rStyle w:val="13"/>
          <w:rFonts w:eastAsia="Times New Roman"/>
          <w:b/>
          <w:sz w:val="22"/>
          <w:szCs w:val="22"/>
          <w:lang w:eastAsia="en-US"/>
        </w:rPr>
      </w:pPr>
      <w:r>
        <w:rPr>
          <w:rStyle w:val="13"/>
          <w:rFonts w:eastAsia="Times New Roman"/>
          <w:b/>
          <w:sz w:val="22"/>
          <w:szCs w:val="22"/>
          <w:lang w:eastAsia="en-US"/>
        </w:rPr>
        <w:t>14.1.6</w:t>
      </w:r>
      <w:r>
        <w:rPr>
          <w:rStyle w:val="13"/>
          <w:rFonts w:eastAsia="Times New Roman"/>
          <w:sz w:val="22"/>
          <w:szCs w:val="22"/>
          <w:lang w:eastAsia="en-US"/>
        </w:rPr>
        <w:t>. O cancelamento do registro de preços por parte da Administração, assegurados a ampla defesa e o contraditório, será formalizado por decisão da autoridade competente.</w:t>
      </w:r>
    </w:p>
    <w:p w14:paraId="17A2E786">
      <w:pPr>
        <w:spacing w:line="276" w:lineRule="auto"/>
        <w:jc w:val="both"/>
        <w:rPr>
          <w:rStyle w:val="13"/>
          <w:rFonts w:eastAsia="Times New Roman"/>
          <w:b/>
          <w:sz w:val="22"/>
          <w:szCs w:val="22"/>
          <w:lang w:eastAsia="en-US"/>
        </w:rPr>
      </w:pPr>
      <w:r>
        <w:rPr>
          <w:rStyle w:val="13"/>
          <w:rFonts w:eastAsia="Times New Roman"/>
          <w:b/>
          <w:sz w:val="22"/>
          <w:szCs w:val="22"/>
          <w:lang w:eastAsia="en-US"/>
        </w:rPr>
        <w:t>14.1.7</w:t>
      </w:r>
      <w:r>
        <w:rPr>
          <w:rStyle w:val="13"/>
          <w:rFonts w:eastAsia="Times New Roman"/>
          <w:sz w:val="22"/>
          <w:szCs w:val="22"/>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14:paraId="1B3E6D21">
      <w:pPr>
        <w:spacing w:line="276" w:lineRule="auto"/>
        <w:jc w:val="both"/>
        <w:rPr>
          <w:rStyle w:val="13"/>
          <w:rFonts w:eastAsia="Times New Roman"/>
          <w:b/>
          <w:sz w:val="22"/>
          <w:szCs w:val="22"/>
          <w:lang w:eastAsia="en-US"/>
        </w:rPr>
      </w:pPr>
      <w:r>
        <w:rPr>
          <w:rStyle w:val="13"/>
          <w:rFonts w:eastAsia="Times New Roman"/>
          <w:b/>
          <w:sz w:val="22"/>
          <w:szCs w:val="22"/>
          <w:lang w:eastAsia="en-US"/>
        </w:rPr>
        <w:t>14.1.8</w:t>
      </w:r>
      <w:r>
        <w:rPr>
          <w:rStyle w:val="13"/>
          <w:rFonts w:eastAsia="Times New Roman"/>
          <w:sz w:val="22"/>
          <w:szCs w:val="22"/>
          <w:lang w:eastAsia="en-US"/>
        </w:rPr>
        <w:t>. Da decisão da autoridade competente se dará conhecimento aos licitantes, mediante o envio de correspondência, com aviso de recebimento</w:t>
      </w:r>
    </w:p>
    <w:p w14:paraId="777AAAA9">
      <w:pPr>
        <w:spacing w:line="276" w:lineRule="auto"/>
        <w:jc w:val="both"/>
        <w:rPr>
          <w:rStyle w:val="13"/>
          <w:rFonts w:eastAsia="Times New Roman"/>
          <w:b/>
          <w:sz w:val="22"/>
          <w:szCs w:val="22"/>
          <w:lang w:eastAsia="en-US"/>
        </w:rPr>
      </w:pPr>
      <w:r>
        <w:rPr>
          <w:rStyle w:val="13"/>
          <w:rFonts w:eastAsia="Times New Roman"/>
          <w:b/>
          <w:sz w:val="22"/>
          <w:szCs w:val="22"/>
          <w:lang w:eastAsia="en-US"/>
        </w:rPr>
        <w:t>14.1.9</w:t>
      </w:r>
      <w:r>
        <w:rPr>
          <w:rStyle w:val="13"/>
          <w:rFonts w:eastAsia="Times New Roman"/>
          <w:sz w:val="22"/>
          <w:szCs w:val="22"/>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14:paraId="65C8F581">
      <w:pPr>
        <w:spacing w:line="276" w:lineRule="auto"/>
        <w:jc w:val="both"/>
        <w:rPr>
          <w:rFonts w:eastAsia="Times New Roman"/>
          <w:b/>
          <w:sz w:val="22"/>
          <w:szCs w:val="22"/>
          <w:lang w:eastAsia="en-US"/>
        </w:rPr>
      </w:pPr>
      <w:r>
        <w:rPr>
          <w:rStyle w:val="13"/>
          <w:rFonts w:eastAsia="Times New Roman"/>
          <w:b/>
          <w:sz w:val="22"/>
          <w:szCs w:val="22"/>
          <w:lang w:eastAsia="en-US"/>
        </w:rPr>
        <w:t>14.2</w:t>
      </w:r>
      <w:r>
        <w:rPr>
          <w:rStyle w:val="13"/>
          <w:rFonts w:eastAsia="Times New Roman"/>
          <w:sz w:val="22"/>
          <w:szCs w:val="22"/>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080E6EE9">
      <w:pPr>
        <w:spacing w:line="276" w:lineRule="auto"/>
        <w:jc w:val="both"/>
        <w:rPr>
          <w:rStyle w:val="13"/>
          <w:rFonts w:eastAsia="Times New Roman"/>
          <w:b/>
          <w:sz w:val="22"/>
          <w:szCs w:val="22"/>
          <w:lang w:eastAsia="en-US"/>
        </w:rPr>
      </w:pPr>
      <w:r>
        <w:rPr>
          <w:rFonts w:eastAsia="Times New Roman"/>
          <w:b/>
          <w:sz w:val="22"/>
          <w:szCs w:val="22"/>
          <w:lang w:eastAsia="en-US"/>
        </w:rPr>
        <w:t>15. Das Sanções:</w:t>
      </w:r>
    </w:p>
    <w:p w14:paraId="109AEC49">
      <w:pPr>
        <w:spacing w:line="276" w:lineRule="auto"/>
        <w:jc w:val="both"/>
        <w:rPr>
          <w:rStyle w:val="13"/>
          <w:rFonts w:eastAsia="Times New Roman"/>
          <w:b/>
          <w:sz w:val="22"/>
          <w:szCs w:val="22"/>
          <w:lang w:eastAsia="en-US"/>
        </w:rPr>
      </w:pPr>
      <w:r>
        <w:rPr>
          <w:rStyle w:val="13"/>
          <w:rFonts w:eastAsia="Times New Roman"/>
          <w:b/>
          <w:sz w:val="22"/>
          <w:szCs w:val="22"/>
          <w:lang w:eastAsia="en-US"/>
        </w:rPr>
        <w:t>15.1</w:t>
      </w:r>
      <w:r>
        <w:rPr>
          <w:rStyle w:val="13"/>
          <w:rFonts w:eastAsia="Times New Roman"/>
          <w:sz w:val="22"/>
          <w:szCs w:val="22"/>
          <w:lang w:eastAsia="en-US"/>
        </w:rPr>
        <w:t>. O descumprimento injustificado das obrigações assumidas neste Termo de Referência sujeita a adjudicada a multas, consoante o parágrafo único do art. 162 da Lei no 14.133/2021, incidentes sobre o valor da Nota de Empenho, na forma seguinte:</w:t>
      </w:r>
    </w:p>
    <w:p w14:paraId="3B38E44B">
      <w:pPr>
        <w:spacing w:line="276" w:lineRule="auto"/>
        <w:jc w:val="both"/>
        <w:rPr>
          <w:rStyle w:val="13"/>
          <w:rFonts w:eastAsia="Times New Roman"/>
          <w:b/>
          <w:sz w:val="22"/>
          <w:szCs w:val="22"/>
          <w:lang w:eastAsia="en-US"/>
        </w:rPr>
      </w:pPr>
      <w:r>
        <w:rPr>
          <w:rStyle w:val="13"/>
          <w:rFonts w:eastAsia="Times New Roman"/>
          <w:b/>
          <w:sz w:val="22"/>
          <w:szCs w:val="22"/>
          <w:lang w:eastAsia="en-US"/>
        </w:rPr>
        <w:t>15.1.1</w:t>
      </w:r>
      <w:r>
        <w:rPr>
          <w:rStyle w:val="13"/>
          <w:rFonts w:eastAsia="Times New Roman"/>
          <w:sz w:val="22"/>
          <w:szCs w:val="22"/>
          <w:lang w:eastAsia="en-US"/>
        </w:rPr>
        <w:t>. Atraso acima de 3 (três) dias para a entrega, multa de 1% (um por cento);</w:t>
      </w:r>
    </w:p>
    <w:p w14:paraId="14FAD793">
      <w:pPr>
        <w:spacing w:line="276" w:lineRule="auto"/>
        <w:jc w:val="both"/>
        <w:rPr>
          <w:rStyle w:val="13"/>
          <w:rFonts w:eastAsia="Times New Roman"/>
          <w:b/>
          <w:sz w:val="22"/>
          <w:szCs w:val="22"/>
          <w:lang w:eastAsia="en-US"/>
        </w:rPr>
      </w:pPr>
      <w:r>
        <w:rPr>
          <w:rStyle w:val="13"/>
          <w:rFonts w:eastAsia="Times New Roman"/>
          <w:b/>
          <w:sz w:val="22"/>
          <w:szCs w:val="22"/>
          <w:lang w:eastAsia="en-US"/>
        </w:rPr>
        <w:t>15.1.2</w:t>
      </w:r>
      <w:r>
        <w:rPr>
          <w:rStyle w:val="13"/>
          <w:rFonts w:eastAsia="Times New Roman"/>
          <w:sz w:val="22"/>
          <w:szCs w:val="22"/>
          <w:lang w:eastAsia="en-US"/>
        </w:rPr>
        <w:t>. A partir do 6º (sexto) até o limite do 10º (décimo) dia, multa de 4% (quatro por cento), caracterizando-se a inexecução total da obrigação a partir do 11º (décimo primeiro) dia de atraso.</w:t>
      </w:r>
    </w:p>
    <w:p w14:paraId="78D2AF25">
      <w:pPr>
        <w:spacing w:line="276" w:lineRule="auto"/>
        <w:ind w:left="57" w:right="0" w:firstLine="0"/>
        <w:jc w:val="both"/>
        <w:rPr>
          <w:rStyle w:val="13"/>
          <w:rFonts w:eastAsia="Times New Roman"/>
          <w:b/>
          <w:sz w:val="22"/>
          <w:szCs w:val="22"/>
          <w:lang w:eastAsia="en-US"/>
        </w:rPr>
      </w:pPr>
      <w:r>
        <w:rPr>
          <w:rStyle w:val="13"/>
          <w:rFonts w:eastAsia="Times New Roman"/>
          <w:b/>
          <w:sz w:val="22"/>
          <w:szCs w:val="22"/>
          <w:lang w:eastAsia="en-US"/>
        </w:rPr>
        <w:t>15.2</w:t>
      </w:r>
      <w:r>
        <w:rPr>
          <w:rStyle w:val="13"/>
          <w:rFonts w:eastAsia="Times New Roman"/>
          <w:sz w:val="22"/>
          <w:szCs w:val="22"/>
          <w:lang w:eastAsia="en-US"/>
        </w:rPr>
        <w:t>. Sem prejuízo das sanções cominadas pela inexecução total ou parcial do objeto adjudicado, a Câmara Municipal Primavera do Leste poderá, garantida a prévia e ampla defesa, aplicar à Adjudicada multa de até 10% (dez por cento) sobre o valor homologado.</w:t>
      </w:r>
    </w:p>
    <w:p w14:paraId="5D235AE7">
      <w:pPr>
        <w:spacing w:line="276" w:lineRule="auto"/>
        <w:jc w:val="both"/>
        <w:rPr>
          <w:rStyle w:val="13"/>
          <w:rFonts w:eastAsia="Times New Roman"/>
          <w:b/>
          <w:sz w:val="22"/>
          <w:szCs w:val="22"/>
          <w:lang w:eastAsia="en-US"/>
        </w:rPr>
      </w:pPr>
      <w:r>
        <w:rPr>
          <w:rStyle w:val="13"/>
          <w:rFonts w:eastAsia="Times New Roman"/>
          <w:b/>
          <w:sz w:val="22"/>
          <w:szCs w:val="22"/>
          <w:lang w:eastAsia="en-US"/>
        </w:rPr>
        <w:t>15.3</w:t>
      </w:r>
      <w:r>
        <w:rPr>
          <w:rStyle w:val="13"/>
          <w:rFonts w:eastAsia="Times New Roman"/>
          <w:sz w:val="22"/>
          <w:szCs w:val="22"/>
          <w:lang w:eastAsia="en-US"/>
        </w:rPr>
        <w:t>. Se a adjudicatária recusar-se a retirar a nota de empenho injustificadamente ou se não apresentar situação regular no ato da feitura da mesma, garantida prévia e ampla defesa, sujeita-se às seguintes penalidades:</w:t>
      </w:r>
    </w:p>
    <w:p w14:paraId="00F88AEF">
      <w:pPr>
        <w:spacing w:line="276" w:lineRule="auto"/>
        <w:jc w:val="both"/>
        <w:rPr>
          <w:rStyle w:val="13"/>
          <w:rFonts w:eastAsia="Times New Roman"/>
          <w:b/>
          <w:sz w:val="22"/>
          <w:szCs w:val="22"/>
          <w:lang w:eastAsia="en-US"/>
        </w:rPr>
      </w:pPr>
      <w:r>
        <w:rPr>
          <w:rStyle w:val="13"/>
          <w:rFonts w:eastAsia="Times New Roman"/>
          <w:b/>
          <w:sz w:val="22"/>
          <w:szCs w:val="22"/>
          <w:lang w:eastAsia="en-US"/>
        </w:rPr>
        <w:t>15.3.1</w:t>
      </w:r>
      <w:r>
        <w:rPr>
          <w:rStyle w:val="13"/>
          <w:rFonts w:eastAsia="Times New Roman"/>
          <w:sz w:val="22"/>
          <w:szCs w:val="22"/>
          <w:lang w:eastAsia="en-US"/>
        </w:rPr>
        <w:t>. Multa de até 10% sobre o homologado;</w:t>
      </w:r>
    </w:p>
    <w:p w14:paraId="3FCEDB34">
      <w:pPr>
        <w:spacing w:line="276" w:lineRule="auto"/>
        <w:jc w:val="both"/>
        <w:rPr>
          <w:rStyle w:val="13"/>
          <w:rFonts w:eastAsia="Times New Roman"/>
          <w:b/>
          <w:sz w:val="22"/>
          <w:szCs w:val="22"/>
          <w:lang w:eastAsia="en-US"/>
        </w:rPr>
      </w:pPr>
      <w:r>
        <w:rPr>
          <w:rStyle w:val="13"/>
          <w:rFonts w:eastAsia="Times New Roman"/>
          <w:b/>
          <w:sz w:val="22"/>
          <w:szCs w:val="22"/>
          <w:lang w:eastAsia="en-US"/>
        </w:rPr>
        <w:t>15.3.2</w:t>
      </w:r>
      <w:r>
        <w:rPr>
          <w:rStyle w:val="13"/>
          <w:rFonts w:eastAsia="Times New Roman"/>
          <w:sz w:val="22"/>
          <w:szCs w:val="22"/>
          <w:lang w:eastAsia="en-US"/>
        </w:rPr>
        <w:t>. Suspensão temporária de participar de licitações e impedimento de contratar com a Administração Pública, por prazo de até 2 (dois) anos, e;</w:t>
      </w:r>
    </w:p>
    <w:p w14:paraId="7C640792">
      <w:pPr>
        <w:spacing w:line="276" w:lineRule="auto"/>
        <w:jc w:val="both"/>
        <w:rPr>
          <w:rStyle w:val="13"/>
          <w:rFonts w:eastAsia="Times New Roman"/>
          <w:b/>
          <w:sz w:val="22"/>
          <w:szCs w:val="22"/>
          <w:lang w:eastAsia="en-US"/>
        </w:rPr>
      </w:pPr>
      <w:r>
        <w:rPr>
          <w:rStyle w:val="13"/>
          <w:rFonts w:eastAsia="Times New Roman"/>
          <w:b/>
          <w:sz w:val="22"/>
          <w:szCs w:val="22"/>
          <w:lang w:eastAsia="en-US"/>
        </w:rPr>
        <w:t>15.3.3</w:t>
      </w:r>
      <w:r>
        <w:rPr>
          <w:rStyle w:val="13"/>
          <w:rFonts w:eastAsia="Times New Roman"/>
          <w:sz w:val="22"/>
          <w:szCs w:val="22"/>
          <w:lang w:eastAsia="en-US"/>
        </w:rPr>
        <w:t>. Declaração de inidoneidade para licitar ou contratar com a Administração Pública.</w:t>
      </w:r>
    </w:p>
    <w:p w14:paraId="63C9497F">
      <w:pPr>
        <w:spacing w:line="276" w:lineRule="auto"/>
        <w:jc w:val="both"/>
        <w:rPr>
          <w:rStyle w:val="13"/>
          <w:rFonts w:eastAsia="Times New Roman"/>
          <w:b/>
          <w:sz w:val="22"/>
          <w:szCs w:val="22"/>
          <w:lang w:eastAsia="en-US"/>
        </w:rPr>
      </w:pPr>
      <w:r>
        <w:rPr>
          <w:rStyle w:val="13"/>
          <w:rFonts w:eastAsia="Times New Roman"/>
          <w:b/>
          <w:sz w:val="22"/>
          <w:szCs w:val="22"/>
          <w:lang w:eastAsia="en-US"/>
        </w:rPr>
        <w:t>15.4</w:t>
      </w:r>
      <w:r>
        <w:rPr>
          <w:rStyle w:val="13"/>
          <w:rFonts w:eastAsia="Times New Roman"/>
          <w:sz w:val="22"/>
          <w:szCs w:val="22"/>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14:paraId="5C09BA0C">
      <w:pPr>
        <w:spacing w:line="276" w:lineRule="auto"/>
        <w:jc w:val="both"/>
        <w:rPr>
          <w:rStyle w:val="13"/>
          <w:rFonts w:eastAsia="Times New Roman"/>
          <w:b/>
          <w:sz w:val="22"/>
          <w:szCs w:val="22"/>
          <w:lang w:eastAsia="en-US"/>
        </w:rPr>
      </w:pPr>
      <w:r>
        <w:rPr>
          <w:rStyle w:val="13"/>
          <w:rFonts w:eastAsia="Times New Roman"/>
          <w:b/>
          <w:sz w:val="22"/>
          <w:szCs w:val="22"/>
          <w:lang w:eastAsia="en-US"/>
        </w:rPr>
        <w:t>15.5</w:t>
      </w:r>
      <w:r>
        <w:rPr>
          <w:rStyle w:val="13"/>
          <w:rFonts w:eastAsia="Times New Roman"/>
          <w:sz w:val="22"/>
          <w:szCs w:val="22"/>
          <w:lang w:eastAsia="en-US"/>
        </w:rPr>
        <w:t>. As multas previstas nesta Seção não eximem a adjudicatária da reparação dos eventuais danos, perdas ou prejuízos que seu ato punível venha causar a Câmara Municipal.</w:t>
      </w:r>
    </w:p>
    <w:p w14:paraId="215D8510">
      <w:pPr>
        <w:spacing w:line="276" w:lineRule="auto"/>
        <w:jc w:val="both"/>
        <w:rPr>
          <w:rStyle w:val="13"/>
          <w:rFonts w:eastAsia="Times New Roman"/>
          <w:b/>
          <w:sz w:val="22"/>
          <w:szCs w:val="22"/>
          <w:lang w:eastAsia="en-US"/>
        </w:rPr>
      </w:pPr>
      <w:r>
        <w:rPr>
          <w:rStyle w:val="13"/>
          <w:rFonts w:eastAsia="Times New Roman"/>
          <w:b/>
          <w:sz w:val="22"/>
          <w:szCs w:val="22"/>
          <w:lang w:eastAsia="en-US"/>
        </w:rPr>
        <w:t>15.6</w:t>
      </w:r>
      <w:r>
        <w:rPr>
          <w:rStyle w:val="13"/>
          <w:rFonts w:eastAsia="Times New Roman"/>
          <w:sz w:val="22"/>
          <w:szCs w:val="22"/>
          <w:lang w:eastAsia="en-US"/>
        </w:rPr>
        <w:t>. O descumprimento injustificado das obrigações assumidas nos termos do presente Termo sujeita a Contratada a multas e alterações, incidentes sobre o valor da Nota de Empenho, na forma seguinte:</w:t>
      </w:r>
    </w:p>
    <w:p w14:paraId="28FC5CE0">
      <w:pPr>
        <w:spacing w:line="276" w:lineRule="auto"/>
        <w:jc w:val="both"/>
        <w:rPr>
          <w:rStyle w:val="13"/>
          <w:rFonts w:eastAsia="Times New Roman"/>
          <w:b/>
          <w:sz w:val="22"/>
          <w:szCs w:val="22"/>
          <w:lang w:eastAsia="en-US"/>
        </w:rPr>
      </w:pPr>
      <w:r>
        <w:rPr>
          <w:rStyle w:val="13"/>
          <w:rFonts w:eastAsia="Times New Roman"/>
          <w:b/>
          <w:sz w:val="22"/>
          <w:szCs w:val="22"/>
          <w:lang w:eastAsia="en-US"/>
        </w:rPr>
        <w:t>15.7</w:t>
      </w:r>
      <w:r>
        <w:rPr>
          <w:rStyle w:val="13"/>
          <w:rFonts w:eastAsia="Times New Roman"/>
          <w:sz w:val="22"/>
          <w:szCs w:val="22"/>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52DCDA2F">
      <w:pPr>
        <w:spacing w:line="276" w:lineRule="auto"/>
        <w:jc w:val="both"/>
        <w:rPr>
          <w:rFonts w:cs="Arial"/>
          <w:b/>
          <w:bCs/>
          <w:color w:val="000000"/>
          <w:sz w:val="22"/>
          <w:szCs w:val="22"/>
        </w:rPr>
      </w:pPr>
      <w:r>
        <w:rPr>
          <w:rStyle w:val="13"/>
          <w:rFonts w:eastAsia="Times New Roman"/>
          <w:b/>
          <w:sz w:val="22"/>
          <w:szCs w:val="22"/>
          <w:lang w:eastAsia="en-US"/>
        </w:rPr>
        <w:t>15.8</w:t>
      </w:r>
      <w:r>
        <w:rPr>
          <w:rStyle w:val="13"/>
          <w:rFonts w:eastAsia="Times New Roman"/>
          <w:sz w:val="22"/>
          <w:szCs w:val="22"/>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14:paraId="48940BB6">
      <w:pPr>
        <w:widowControl w:val="0"/>
        <w:autoSpaceDE w:val="0"/>
        <w:spacing w:before="0" w:after="120" w:line="276" w:lineRule="auto"/>
        <w:jc w:val="both"/>
        <w:rPr>
          <w:rFonts w:cs="Arial"/>
          <w:b/>
          <w:bCs/>
          <w:color w:val="000000"/>
          <w:sz w:val="22"/>
          <w:szCs w:val="22"/>
        </w:rPr>
      </w:pPr>
      <w:r>
        <w:rPr>
          <w:rFonts w:cs="Arial"/>
          <w:b/>
          <w:bCs/>
          <w:color w:val="000000"/>
          <w:sz w:val="22"/>
          <w:szCs w:val="22"/>
        </w:rPr>
        <w:t>16. DA DOCUMENTAÇÃO EXIGIDA PARA A HABILITAÇÃO</w:t>
      </w:r>
    </w:p>
    <w:p w14:paraId="1A2C6124">
      <w:pPr>
        <w:widowControl w:val="0"/>
        <w:autoSpaceDE w:val="0"/>
        <w:spacing w:before="0" w:after="120" w:line="276" w:lineRule="auto"/>
        <w:jc w:val="both"/>
        <w:rPr>
          <w:rStyle w:val="13"/>
          <w:rFonts w:cs="Arial"/>
          <w:b/>
          <w:bCs/>
          <w:color w:val="000000"/>
          <w:sz w:val="22"/>
          <w:szCs w:val="22"/>
        </w:rPr>
      </w:pPr>
      <w:r>
        <w:rPr>
          <w:rFonts w:cs="Arial"/>
          <w:b/>
          <w:bCs/>
          <w:color w:val="000000"/>
          <w:sz w:val="22"/>
          <w:szCs w:val="22"/>
        </w:rPr>
        <w:t>ANEXO I – DOCUMENTAÇÃO EXIGIDA PARA HABILITAÇÃO</w:t>
      </w:r>
    </w:p>
    <w:p w14:paraId="39CE542B">
      <w:pPr>
        <w:widowControl w:val="0"/>
        <w:autoSpaceDE w:val="0"/>
        <w:spacing w:before="0" w:after="120" w:line="276" w:lineRule="auto"/>
        <w:jc w:val="both"/>
        <w:rPr>
          <w:rStyle w:val="13"/>
          <w:rFonts w:cs="Arial"/>
          <w:b/>
          <w:bCs/>
          <w:color w:val="000000"/>
          <w:sz w:val="22"/>
          <w:szCs w:val="22"/>
        </w:rPr>
      </w:pPr>
      <w:r>
        <w:rPr>
          <w:rStyle w:val="13"/>
          <w:rFonts w:cs="Arial"/>
          <w:b/>
          <w:bCs/>
          <w:color w:val="000000"/>
          <w:sz w:val="22"/>
          <w:szCs w:val="22"/>
        </w:rPr>
        <w:t>16.1 Habilitação jurídica:</w:t>
      </w:r>
    </w:p>
    <w:p w14:paraId="403DE2B7">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16.1.2</w:t>
      </w:r>
      <w:r>
        <w:rPr>
          <w:rStyle w:val="13"/>
          <w:rFonts w:cs="Arial"/>
          <w:color w:val="000000"/>
          <w:sz w:val="22"/>
          <w:szCs w:val="22"/>
        </w:rPr>
        <w:t xml:space="preserve"> no caso de empresário individual, inscrição no Registro Público de Empresas Mercantis, a cargo da Junta Comercial da respectiva sede;</w:t>
      </w:r>
    </w:p>
    <w:p w14:paraId="60E6F216">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16.1.3</w:t>
      </w:r>
      <w:r>
        <w:rPr>
          <w:rStyle w:val="13"/>
          <w:rFonts w:cs="Arial"/>
          <w:color w:val="000000"/>
          <w:sz w:val="22"/>
          <w:szCs w:val="22"/>
        </w:rPr>
        <w:t xml:space="preserve"> Em se tratando de Microempreendedor Individual – MEI: Certificado da Condição de Microempreendedor Individual -CCMEI, cuja aceitação ficará condicionada à verificação da autenticidade no sítio www.portaldoempreendedor.gov.br;</w:t>
      </w:r>
    </w:p>
    <w:p w14:paraId="401B4079">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16.1.4 </w:t>
      </w:r>
      <w:r>
        <w:rPr>
          <w:rStyle w:val="13"/>
          <w:rFonts w:cs="Arial"/>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19E5920">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16.1.5</w:t>
      </w:r>
      <w:r>
        <w:rPr>
          <w:rStyle w:val="13"/>
          <w:rFonts w:cs="Arial"/>
          <w:color w:val="000000"/>
          <w:sz w:val="22"/>
          <w:szCs w:val="22"/>
        </w:rPr>
        <w:t xml:space="preserve"> inscrição no Registro Público de Empresas Mercantis onde opera, com averbação no Registro onde tem sede a matriz, no caso de ser o participante sucursal, filial ou agência;</w:t>
      </w:r>
    </w:p>
    <w:p w14:paraId="4ECC33D0">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16.1.6</w:t>
      </w:r>
      <w:r>
        <w:rPr>
          <w:rStyle w:val="13"/>
          <w:rFonts w:cs="Arial"/>
          <w:color w:val="000000"/>
          <w:sz w:val="22"/>
          <w:szCs w:val="22"/>
        </w:rPr>
        <w:t xml:space="preserve"> No caso de sociedade simples: inscrição do ato constitutivo no Registro Civil das Pessoas Jurídicas do local de sua sede, acompanhada de prova da indicação dos seus administradores;</w:t>
      </w:r>
    </w:p>
    <w:p w14:paraId="79AB4A2D">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16.1.7</w:t>
      </w:r>
      <w:r>
        <w:rPr>
          <w:rStyle w:val="13"/>
          <w:rFonts w:cs="Arial"/>
          <w:color w:val="000000"/>
          <w:sz w:val="22"/>
          <w:szCs w:val="22"/>
        </w:rPr>
        <w:t xml:space="preserve"> decreto de autorização, em se tratando de sociedade empresária estrangeira em funcionamento no País;</w:t>
      </w:r>
    </w:p>
    <w:p w14:paraId="0B524A31">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16.1.8 </w:t>
      </w:r>
      <w:r>
        <w:rPr>
          <w:rStyle w:val="13"/>
          <w:rFonts w:cs="Arial"/>
          <w:color w:val="000000"/>
          <w:sz w:val="22"/>
          <w:szCs w:val="22"/>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2AAE5C2">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16.1.9</w:t>
      </w:r>
      <w:r>
        <w:rPr>
          <w:rStyle w:val="13"/>
          <w:rFonts w:cs="Arial"/>
          <w:color w:val="000000"/>
          <w:sz w:val="22"/>
          <w:szCs w:val="22"/>
        </w:rPr>
        <w:t xml:space="preserve"> Os documentos acima deverão estar acompanhados de todas as alterações ou da consolidação respectiva.</w:t>
      </w:r>
    </w:p>
    <w:p w14:paraId="43F625B5">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 Regularidade fiscal, social e trabalhista:</w:t>
      </w:r>
    </w:p>
    <w:p w14:paraId="46C3B32D">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16.2.1</w:t>
      </w:r>
      <w:r>
        <w:rPr>
          <w:rStyle w:val="13"/>
          <w:rFonts w:cs="Arial"/>
          <w:color w:val="000000"/>
          <w:sz w:val="22"/>
          <w:szCs w:val="22"/>
        </w:rPr>
        <w:t xml:space="preserve"> prova de inscrição no Cadastro Nacional de Pessoas Jurídicas ou no Cadastro de Pessoas Físicas, conforme o caso;</w:t>
      </w:r>
    </w:p>
    <w:p w14:paraId="0B247D6B">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16.2.2</w:t>
      </w:r>
      <w:r>
        <w:rPr>
          <w:rStyle w:val="13"/>
          <w:rFonts w:cs="Arial"/>
          <w:color w:val="000000"/>
          <w:sz w:val="22"/>
          <w:szCs w:val="22"/>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E1D87AA">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16.2.3 </w:t>
      </w:r>
      <w:r>
        <w:rPr>
          <w:rStyle w:val="13"/>
          <w:rFonts w:cs="Arial"/>
          <w:color w:val="000000"/>
          <w:sz w:val="22"/>
          <w:szCs w:val="22"/>
        </w:rPr>
        <w:t>prova de regularidade com o Fundo de Garantia do Tempo de Serviço (FGTS);</w:t>
      </w:r>
    </w:p>
    <w:p w14:paraId="400F2ABE">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16.2.4</w:t>
      </w:r>
      <w:r>
        <w:rPr>
          <w:rStyle w:val="13"/>
          <w:rFonts w:cs="Arial"/>
          <w:color w:val="000000"/>
          <w:sz w:val="22"/>
          <w:szCs w:val="22"/>
        </w:rPr>
        <w:t xml:space="preserve"> provas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886AB14">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16.2.5 </w:t>
      </w:r>
      <w:r>
        <w:rPr>
          <w:rStyle w:val="13"/>
          <w:rFonts w:cs="Arial"/>
          <w:color w:val="000000"/>
          <w:sz w:val="22"/>
          <w:szCs w:val="22"/>
        </w:rPr>
        <w:t>prova de inscrição no cadastro de contribuintes estadual e municipal, relativo ao domicílio ou sede do fornecedor, pertinente ao seu ramo de atividade e compatível com o objeto contratual;</w:t>
      </w:r>
    </w:p>
    <w:p w14:paraId="25DCA2BD">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16.2.6 </w:t>
      </w:r>
      <w:r>
        <w:rPr>
          <w:rStyle w:val="13"/>
          <w:rFonts w:cs="Arial"/>
          <w:color w:val="000000"/>
          <w:sz w:val="22"/>
          <w:szCs w:val="22"/>
        </w:rPr>
        <w:t>prova de regularidade com a Fazenda Estadual e Municipal do domicílio ou sede do fornecedor, relativa à atividade em cujo exercício contrata ou concorre;</w:t>
      </w:r>
    </w:p>
    <w:p w14:paraId="1FB10B4E">
      <w:pPr>
        <w:pStyle w:val="215"/>
        <w:widowControl w:val="0"/>
        <w:tabs>
          <w:tab w:val="left" w:pos="142"/>
        </w:tabs>
        <w:spacing w:before="0" w:after="120" w:line="276" w:lineRule="auto"/>
        <w:ind w:left="0" w:right="200" w:firstLine="0"/>
        <w:jc w:val="both"/>
        <w:textAlignment w:val="auto"/>
        <w:rPr>
          <w:rStyle w:val="13"/>
          <w:rFonts w:cs="Arial"/>
          <w:color w:val="000000"/>
          <w:sz w:val="22"/>
          <w:szCs w:val="22"/>
        </w:rPr>
      </w:pPr>
      <w:r>
        <w:rPr>
          <w:rStyle w:val="13"/>
          <w:rFonts w:cs="Arial"/>
          <w:b/>
          <w:bCs/>
          <w:color w:val="000000"/>
          <w:sz w:val="22"/>
          <w:szCs w:val="22"/>
        </w:rPr>
        <w:t>16.2.7</w:t>
      </w:r>
      <w:r>
        <w:rPr>
          <w:rStyle w:val="13"/>
          <w:rFonts w:cs="Arial"/>
          <w:color w:val="000000"/>
          <w:sz w:val="22"/>
          <w:szCs w:val="22"/>
        </w:rPr>
        <w:t xml:space="preserve">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14:paraId="522C4CBA">
      <w:pPr>
        <w:pStyle w:val="215"/>
        <w:widowControl w:val="0"/>
        <w:tabs>
          <w:tab w:val="left" w:pos="142"/>
        </w:tabs>
        <w:spacing w:before="0" w:after="120" w:line="276" w:lineRule="auto"/>
        <w:ind w:left="0" w:right="200" w:firstLine="0"/>
        <w:jc w:val="both"/>
        <w:textAlignment w:val="auto"/>
        <w:rPr>
          <w:rStyle w:val="13"/>
          <w:rFonts w:cs="Arial"/>
          <w:color w:val="000000"/>
          <w:sz w:val="22"/>
          <w:szCs w:val="22"/>
          <w:lang w:eastAsia="en-US"/>
        </w:rPr>
      </w:pPr>
    </w:p>
    <w:p w14:paraId="5801A36F">
      <w:pPr>
        <w:spacing w:line="360" w:lineRule="auto"/>
        <w:jc w:val="right"/>
        <w:rPr>
          <w:rFonts w:hint="default"/>
          <w:sz w:val="22"/>
          <w:szCs w:val="22"/>
          <w:lang w:val="pt-BR"/>
        </w:rPr>
      </w:pPr>
      <w:r>
        <w:rPr>
          <w:rStyle w:val="13"/>
          <w:rFonts w:eastAsia="Times New Roman"/>
          <w:sz w:val="22"/>
          <w:szCs w:val="22"/>
          <w:lang w:eastAsia="en-US"/>
        </w:rPr>
        <w:t>Primavera do Leste MT, 20 de maio de 2024.</w:t>
      </w:r>
    </w:p>
    <w:p w14:paraId="662B7CBD">
      <w:pPr>
        <w:spacing w:line="360" w:lineRule="auto"/>
        <w:jc w:val="center"/>
        <w:rPr>
          <w:rStyle w:val="13"/>
          <w:rFonts w:cs="Times New Roman"/>
          <w:sz w:val="22"/>
          <w:szCs w:val="22"/>
          <w:lang w:eastAsia="en-US"/>
        </w:rPr>
      </w:pPr>
      <w:r>
        <w:rPr>
          <w:rFonts w:cs="Times New Roman"/>
          <w:sz w:val="22"/>
          <w:szCs w:val="22"/>
        </w:rPr>
        <w:t>_______________________________________________</w:t>
      </w:r>
      <w:r>
        <w:rPr>
          <w:rFonts w:cs="Times New Roman"/>
          <w:sz w:val="22"/>
          <w:szCs w:val="22"/>
        </w:rPr>
        <w:br w:type="textWrapping"/>
      </w:r>
      <w:r>
        <w:rPr>
          <w:rFonts w:cs="Times New Roman"/>
          <w:b/>
          <w:bCs/>
          <w:sz w:val="22"/>
          <w:szCs w:val="22"/>
        </w:rPr>
        <w:t>JEFERSON S SOLIMAN</w:t>
      </w:r>
      <w:r>
        <w:rPr>
          <w:rFonts w:cs="Times New Roman"/>
          <w:b/>
          <w:bCs/>
          <w:sz w:val="22"/>
          <w:szCs w:val="22"/>
        </w:rPr>
        <w:br w:type="textWrapping"/>
      </w:r>
      <w:r>
        <w:rPr>
          <w:rStyle w:val="13"/>
          <w:rFonts w:cs="Times New Roman"/>
          <w:b/>
          <w:bCs/>
          <w:sz w:val="22"/>
          <w:szCs w:val="22"/>
          <w:lang w:eastAsia="en-US"/>
        </w:rPr>
        <w:t>ASSESSOR DE TECNOLOGIA DA INFORMAÇÃO</w:t>
      </w:r>
    </w:p>
    <w:p w14:paraId="1A8BC156">
      <w:pPr>
        <w:pStyle w:val="180"/>
        <w:keepNext w:val="0"/>
        <w:keepLines w:val="0"/>
        <w:pageBreakBefore w:val="0"/>
        <w:widowControl/>
        <w:overflowPunct w:val="0"/>
        <w:bidi w:val="0"/>
        <w:snapToGrid/>
        <w:spacing w:line="216" w:lineRule="auto"/>
        <w:jc w:val="both"/>
        <w:textAlignment w:val="auto"/>
      </w:pPr>
    </w:p>
    <w:p w14:paraId="2165D5B2">
      <w:pPr>
        <w:pStyle w:val="2"/>
        <w:numPr>
          <w:ilvl w:val="0"/>
          <w:numId w:val="0"/>
        </w:numPr>
        <w:spacing w:before="0" w:after="120"/>
        <w:ind w:left="0" w:firstLine="0"/>
        <w:rPr>
          <w:rFonts w:ascii="Times New Roman" w:hAnsi="Times New Roman"/>
        </w:rPr>
      </w:pPr>
      <w:bookmarkStart w:id="59" w:name="_ANEXO_I_-_1"/>
      <w:bookmarkEnd w:id="59"/>
      <w:bookmarkStart w:id="60" w:name="_Toc149517467"/>
      <w:r>
        <w:t>ANEXO II - MODELO DE DECLARAÇÕES</w:t>
      </w:r>
      <w:bookmarkEnd w:id="60"/>
    </w:p>
    <w:p w14:paraId="24C7FBB7">
      <w:pPr>
        <w:pStyle w:val="49"/>
        <w:tabs>
          <w:tab w:val="left" w:pos="1134"/>
        </w:tabs>
        <w:spacing w:before="120" w:beforeAutospacing="0" w:after="120" w:afterAutospacing="0"/>
        <w:jc w:val="center"/>
        <w:textAlignment w:val="baseline"/>
        <w:rPr>
          <w:rFonts w:ascii="Times New Roman" w:hAnsi="Times New Roman"/>
        </w:rPr>
      </w:pPr>
    </w:p>
    <w:p w14:paraId="496CB68C">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62EF3D24">
      <w:pPr>
        <w:pStyle w:val="49"/>
        <w:tabs>
          <w:tab w:val="left" w:pos="1134"/>
        </w:tabs>
        <w:spacing w:before="120" w:beforeAutospacing="0" w:after="120" w:afterAutospacing="0"/>
        <w:ind w:firstLine="567"/>
        <w:jc w:val="both"/>
        <w:textAlignment w:val="baseline"/>
        <w:rPr>
          <w:rFonts w:ascii="Times New Roman" w:hAnsi="Times New Roman"/>
        </w:rPr>
      </w:pPr>
    </w:p>
    <w:p w14:paraId="5C848537">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 xml:space="preserve">Edital de Pregão Eletrônico nº </w:t>
      </w:r>
      <w:r>
        <w:rPr>
          <w:rFonts w:hint="default"/>
          <w:lang w:val="pt-BR"/>
        </w:rPr>
        <w:t>012</w:t>
      </w:r>
      <w:r>
        <w:rPr>
          <w:lang w:val="pt-BR"/>
        </w:rPr>
        <w:t>/2024</w:t>
      </w:r>
      <w:r>
        <w:rPr>
          <w:rFonts w:hint="default"/>
          <w:lang w:val="pt-BR"/>
        </w:rPr>
        <w:t>.</w:t>
      </w:r>
    </w:p>
    <w:p w14:paraId="26249ADF">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14:paraId="35FE8F7C">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14:paraId="29545865">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14:paraId="28BE7565">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14:paraId="40F7DFF0">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14:paraId="71044687">
      <w:pPr>
        <w:pStyle w:val="49"/>
        <w:tabs>
          <w:tab w:val="left" w:pos="1134"/>
        </w:tabs>
        <w:spacing w:before="120" w:beforeAutospacing="0" w:after="120" w:afterAutospacing="0"/>
        <w:ind w:firstLine="567"/>
        <w:jc w:val="both"/>
        <w:textAlignment w:val="baseline"/>
        <w:rPr>
          <w:rFonts w:ascii="Times New Roman" w:hAnsi="Times New Roman"/>
        </w:rPr>
      </w:pPr>
    </w:p>
    <w:p w14:paraId="2C71AF8A">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14:paraId="55780D67">
      <w:pPr>
        <w:pStyle w:val="49"/>
        <w:tabs>
          <w:tab w:val="left" w:pos="1134"/>
        </w:tabs>
        <w:spacing w:before="120" w:beforeAutospacing="0" w:after="120" w:afterAutospacing="0"/>
        <w:ind w:firstLine="567"/>
        <w:jc w:val="both"/>
        <w:textAlignment w:val="baseline"/>
        <w:rPr>
          <w:rFonts w:ascii="Times New Roman" w:hAnsi="Times New Roman"/>
        </w:rPr>
      </w:pPr>
    </w:p>
    <w:p w14:paraId="55E079EA">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14:paraId="744E6AD0">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14:paraId="00D82F8A">
      <w:pPr>
        <w:rPr>
          <w:rFonts w:ascii="Times New Roman" w:hAnsi="Times New Roman" w:eastAsia="Times New Roman" w:cs="Times New Roman"/>
          <w:sz w:val="24"/>
          <w:szCs w:val="24"/>
          <w:lang w:eastAsia="pt-BR"/>
        </w:rPr>
      </w:pPr>
      <w:r>
        <w:br w:type="page"/>
      </w:r>
    </w:p>
    <w:p w14:paraId="369AA14F">
      <w:pPr>
        <w:pStyle w:val="2"/>
        <w:numPr>
          <w:ilvl w:val="0"/>
          <w:numId w:val="0"/>
        </w:numPr>
        <w:spacing w:before="0" w:after="120"/>
        <w:ind w:left="0" w:firstLine="0"/>
        <w:rPr>
          <w:rFonts w:ascii="Times New Roman" w:hAnsi="Times New Roman"/>
        </w:rPr>
      </w:pPr>
      <w:bookmarkStart w:id="61" w:name="_Toc149517468"/>
      <w:r>
        <w:t>ANEXO III - MODELO DE PROPOSTA</w:t>
      </w:r>
      <w:bookmarkEnd w:id="61"/>
    </w:p>
    <w:p w14:paraId="2D761C47">
      <w:pPr>
        <w:pStyle w:val="49"/>
        <w:tabs>
          <w:tab w:val="left" w:pos="1134"/>
        </w:tabs>
        <w:spacing w:before="120" w:beforeAutospacing="0" w:after="120" w:afterAutospacing="0"/>
        <w:jc w:val="center"/>
        <w:textAlignment w:val="baseline"/>
        <w:rPr>
          <w:rFonts w:ascii="Times New Roman" w:hAnsi="Times New Roman"/>
        </w:rPr>
      </w:pPr>
    </w:p>
    <w:p w14:paraId="11EEB475">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24F4CC96">
      <w:pPr>
        <w:spacing w:before="0" w:after="0" w:line="240" w:lineRule="auto"/>
        <w:jc w:val="both"/>
        <w:rPr>
          <w:rFonts w:ascii="Times New Roman" w:hAnsi="Times New Roman"/>
        </w:rPr>
      </w:pPr>
      <w:r>
        <w:rPr>
          <w:rFonts w:ascii="Times New Roman" w:hAnsi="Times New Roman" w:cs="Times New Roman"/>
          <w:sz w:val="24"/>
          <w:szCs w:val="24"/>
        </w:rPr>
        <w:t>À</w:t>
      </w:r>
    </w:p>
    <w:p w14:paraId="5DD803E5">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14:paraId="67DE09C8">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Pregão Eletrônico nº 012/2024</w:t>
      </w:r>
    </w:p>
    <w:p w14:paraId="3E7B585C">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14:paraId="6E32C9D2">
      <w:pPr>
        <w:spacing w:before="0" w:after="0" w:line="240" w:lineRule="auto"/>
        <w:jc w:val="both"/>
        <w:rPr>
          <w:rFonts w:ascii="Times New Roman" w:hAnsi="Times New Roman" w:cs="Times New Roman"/>
          <w:sz w:val="24"/>
          <w:szCs w:val="24"/>
        </w:rPr>
      </w:pPr>
    </w:p>
    <w:p w14:paraId="34D2944C">
      <w:pPr>
        <w:jc w:val="center"/>
        <w:rPr>
          <w:rFonts w:ascii="Times New Roman" w:hAnsi="Times New Roman"/>
        </w:rPr>
      </w:pPr>
      <w:r>
        <w:rPr>
          <w:rFonts w:ascii="Times New Roman" w:hAnsi="Times New Roman" w:cs="Times New Roman"/>
          <w:b/>
          <w:bCs/>
          <w:sz w:val="24"/>
          <w:szCs w:val="24"/>
          <w:u w:val="single"/>
        </w:rPr>
        <w:t>PROPOSTA</w:t>
      </w:r>
    </w:p>
    <w:p w14:paraId="0A3705F9">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5FE7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27B1BFF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14:paraId="5032E25D">
            <w:pPr>
              <w:widowControl/>
              <w:suppressAutoHyphens/>
              <w:spacing w:before="0" w:after="0" w:line="240" w:lineRule="auto"/>
              <w:jc w:val="both"/>
              <w:rPr>
                <w:rFonts w:ascii="Times New Roman" w:hAnsi="Times New Roman" w:cs="Times New Roman"/>
                <w:sz w:val="16"/>
                <w:szCs w:val="16"/>
              </w:rPr>
            </w:pPr>
          </w:p>
        </w:tc>
      </w:tr>
      <w:tr w14:paraId="3236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82200D8">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14:paraId="197A115B">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51CD1CB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14:paraId="447D5E83">
            <w:pPr>
              <w:widowControl/>
              <w:suppressAutoHyphens/>
              <w:spacing w:before="0" w:after="0" w:line="240" w:lineRule="auto"/>
              <w:jc w:val="both"/>
              <w:rPr>
                <w:rFonts w:ascii="Times New Roman" w:hAnsi="Times New Roman" w:cs="Times New Roman"/>
                <w:sz w:val="16"/>
                <w:szCs w:val="16"/>
              </w:rPr>
            </w:pPr>
          </w:p>
        </w:tc>
      </w:tr>
      <w:tr w14:paraId="02FD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0E262CCA">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14:paraId="339AF00C">
            <w:pPr>
              <w:widowControl/>
              <w:suppressAutoHyphens/>
              <w:spacing w:before="0" w:after="0" w:line="240" w:lineRule="auto"/>
              <w:jc w:val="both"/>
              <w:rPr>
                <w:rFonts w:ascii="Times New Roman" w:hAnsi="Times New Roman" w:cs="Times New Roman"/>
                <w:sz w:val="16"/>
                <w:szCs w:val="16"/>
              </w:rPr>
            </w:pPr>
          </w:p>
        </w:tc>
        <w:tc>
          <w:tcPr>
            <w:tcW w:w="2972" w:type="dxa"/>
          </w:tcPr>
          <w:p w14:paraId="5A45D87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14:paraId="676C12D2">
            <w:pPr>
              <w:widowControl/>
              <w:suppressAutoHyphens/>
              <w:spacing w:before="0" w:after="0" w:line="240" w:lineRule="auto"/>
              <w:jc w:val="both"/>
              <w:rPr>
                <w:rFonts w:ascii="Times New Roman" w:hAnsi="Times New Roman" w:cs="Times New Roman"/>
                <w:sz w:val="16"/>
                <w:szCs w:val="16"/>
              </w:rPr>
            </w:pPr>
          </w:p>
        </w:tc>
      </w:tr>
      <w:tr w14:paraId="499C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66646FF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14:paraId="56F88A44">
            <w:pPr>
              <w:widowControl/>
              <w:suppressAutoHyphens/>
              <w:spacing w:before="0" w:after="0" w:line="240" w:lineRule="auto"/>
              <w:jc w:val="both"/>
              <w:rPr>
                <w:rFonts w:ascii="Times New Roman" w:hAnsi="Times New Roman" w:cs="Times New Roman"/>
                <w:sz w:val="16"/>
                <w:szCs w:val="16"/>
              </w:rPr>
            </w:pPr>
          </w:p>
        </w:tc>
        <w:tc>
          <w:tcPr>
            <w:tcW w:w="4457" w:type="dxa"/>
            <w:gridSpan w:val="2"/>
          </w:tcPr>
          <w:p w14:paraId="2EC0F98B">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14:paraId="0EA78C3E">
            <w:pPr>
              <w:widowControl/>
              <w:suppressAutoHyphens/>
              <w:spacing w:before="0" w:after="0" w:line="240" w:lineRule="auto"/>
              <w:jc w:val="both"/>
              <w:rPr>
                <w:rFonts w:ascii="Times New Roman" w:hAnsi="Times New Roman" w:cs="Times New Roman"/>
                <w:sz w:val="16"/>
                <w:szCs w:val="16"/>
              </w:rPr>
            </w:pPr>
          </w:p>
        </w:tc>
      </w:tr>
      <w:tr w14:paraId="6B9E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7B91B2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14:paraId="4D2E373B">
            <w:pPr>
              <w:widowControl/>
              <w:suppressAutoHyphens/>
              <w:spacing w:before="0" w:after="0" w:line="240" w:lineRule="auto"/>
              <w:jc w:val="both"/>
              <w:rPr>
                <w:rFonts w:ascii="Times New Roman" w:hAnsi="Times New Roman" w:cs="Times New Roman"/>
                <w:sz w:val="16"/>
                <w:szCs w:val="16"/>
              </w:rPr>
            </w:pPr>
          </w:p>
        </w:tc>
        <w:tc>
          <w:tcPr>
            <w:tcW w:w="2972" w:type="dxa"/>
          </w:tcPr>
          <w:p w14:paraId="43562F41">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14:paraId="22117E97">
            <w:pPr>
              <w:widowControl/>
              <w:suppressAutoHyphens/>
              <w:spacing w:before="0" w:after="0" w:line="240" w:lineRule="auto"/>
              <w:jc w:val="both"/>
              <w:rPr>
                <w:rFonts w:ascii="Times New Roman" w:hAnsi="Times New Roman" w:cs="Times New Roman"/>
                <w:sz w:val="16"/>
                <w:szCs w:val="16"/>
              </w:rPr>
            </w:pPr>
          </w:p>
        </w:tc>
      </w:tr>
      <w:tr w14:paraId="0609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044F29B">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14:paraId="6132181E">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1E7AD281">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14:paraId="578CF3CB">
            <w:pPr>
              <w:widowControl/>
              <w:suppressAutoHyphens/>
              <w:spacing w:before="0" w:after="0" w:line="240" w:lineRule="auto"/>
              <w:jc w:val="both"/>
              <w:rPr>
                <w:rFonts w:ascii="Times New Roman" w:hAnsi="Times New Roman" w:cs="Times New Roman"/>
                <w:sz w:val="16"/>
                <w:szCs w:val="16"/>
              </w:rPr>
            </w:pPr>
          </w:p>
        </w:tc>
      </w:tr>
      <w:tr w14:paraId="3048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2082017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14:paraId="7C3B2185">
            <w:pPr>
              <w:widowControl/>
              <w:suppressAutoHyphens/>
              <w:spacing w:before="0" w:after="0" w:line="240" w:lineRule="auto"/>
              <w:jc w:val="both"/>
              <w:rPr>
                <w:rFonts w:ascii="Times New Roman" w:hAnsi="Times New Roman" w:cs="Times New Roman"/>
                <w:sz w:val="16"/>
                <w:szCs w:val="16"/>
              </w:rPr>
            </w:pPr>
          </w:p>
        </w:tc>
        <w:tc>
          <w:tcPr>
            <w:tcW w:w="2973" w:type="dxa"/>
            <w:gridSpan w:val="2"/>
          </w:tcPr>
          <w:p w14:paraId="59696F5A">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14:paraId="065603D7">
            <w:pPr>
              <w:widowControl/>
              <w:suppressAutoHyphens/>
              <w:spacing w:before="0" w:after="0" w:line="240" w:lineRule="auto"/>
              <w:jc w:val="both"/>
              <w:rPr>
                <w:rFonts w:ascii="Times New Roman" w:hAnsi="Times New Roman" w:cs="Times New Roman"/>
                <w:sz w:val="16"/>
                <w:szCs w:val="16"/>
              </w:rPr>
            </w:pPr>
          </w:p>
        </w:tc>
        <w:tc>
          <w:tcPr>
            <w:tcW w:w="2972" w:type="dxa"/>
          </w:tcPr>
          <w:p w14:paraId="5140F65B">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14:paraId="6858F62B">
            <w:pPr>
              <w:widowControl/>
              <w:suppressAutoHyphens/>
              <w:spacing w:before="0" w:after="0" w:line="240" w:lineRule="auto"/>
              <w:jc w:val="both"/>
              <w:rPr>
                <w:rFonts w:ascii="Times New Roman" w:hAnsi="Times New Roman" w:cs="Times New Roman"/>
                <w:sz w:val="16"/>
                <w:szCs w:val="16"/>
              </w:rPr>
            </w:pPr>
          </w:p>
        </w:tc>
      </w:tr>
      <w:tr w14:paraId="39E5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7311AED0">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14:paraId="6F7AD031">
            <w:pPr>
              <w:widowControl/>
              <w:suppressAutoHyphens/>
              <w:spacing w:before="0" w:after="0" w:line="240" w:lineRule="auto"/>
              <w:jc w:val="both"/>
              <w:rPr>
                <w:rFonts w:ascii="Times New Roman" w:hAnsi="Times New Roman" w:cs="Times New Roman"/>
                <w:sz w:val="16"/>
                <w:szCs w:val="16"/>
              </w:rPr>
            </w:pPr>
          </w:p>
        </w:tc>
        <w:tc>
          <w:tcPr>
            <w:tcW w:w="2972" w:type="dxa"/>
          </w:tcPr>
          <w:p w14:paraId="2531CF4E">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14:paraId="527489F5">
            <w:pPr>
              <w:widowControl/>
              <w:suppressAutoHyphens/>
              <w:spacing w:before="0" w:after="0" w:line="240" w:lineRule="auto"/>
              <w:jc w:val="both"/>
              <w:rPr>
                <w:rFonts w:ascii="Times New Roman" w:hAnsi="Times New Roman" w:cs="Times New Roman"/>
                <w:sz w:val="16"/>
                <w:szCs w:val="16"/>
              </w:rPr>
            </w:pPr>
          </w:p>
        </w:tc>
      </w:tr>
    </w:tbl>
    <w:p w14:paraId="242B224D">
      <w:pPr>
        <w:spacing w:before="0" w:after="0" w:line="240" w:lineRule="auto"/>
        <w:jc w:val="both"/>
        <w:rPr>
          <w:rFonts w:ascii="Times New Roman" w:hAnsi="Times New Roman" w:cs="Times New Roman"/>
          <w:sz w:val="24"/>
          <w:szCs w:val="24"/>
        </w:rPr>
      </w:pPr>
    </w:p>
    <w:p w14:paraId="3E6D2E3D">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Pregão Eletrônico nº 012/2024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14:paraId="1993E80E">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0789EEB9">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EC349A0">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EAFE96D">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77450FF">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763798B">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893106D">
            <w:pPr>
              <w:spacing w:before="0" w:after="0" w:line="240" w:lineRule="auto"/>
              <w:jc w:val="center"/>
              <w:rPr>
                <w:rFonts w:ascii="Times New Roman" w:hAnsi="Times New Roman"/>
              </w:rPr>
            </w:pPr>
            <w:r>
              <w:rPr>
                <w:rFonts w:ascii="Times New Roman" w:hAnsi="Times New Roman" w:cs="Times New Roman"/>
                <w:b/>
                <w:bCs/>
                <w:sz w:val="20"/>
                <w:szCs w:val="20"/>
              </w:rPr>
              <w:t>Preço</w:t>
            </w:r>
          </w:p>
          <w:p w14:paraId="2EB65717">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9566BB1">
            <w:pPr>
              <w:spacing w:before="0" w:after="0" w:line="240" w:lineRule="auto"/>
              <w:jc w:val="center"/>
              <w:rPr>
                <w:rFonts w:ascii="Times New Roman" w:hAnsi="Times New Roman"/>
              </w:rPr>
            </w:pPr>
            <w:r>
              <w:rPr>
                <w:rFonts w:ascii="Times New Roman" w:hAnsi="Times New Roman" w:cs="Times New Roman"/>
                <w:b/>
                <w:sz w:val="20"/>
                <w:szCs w:val="20"/>
              </w:rPr>
              <w:t>Preço</w:t>
            </w:r>
          </w:p>
          <w:p w14:paraId="04A104C0">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14:paraId="2FF95F6B">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7200120C">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87847A">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28EC6D6B">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3864A1BF">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6760AB71">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215E4862">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14:paraId="56D2D0B6">
      <w:pPr>
        <w:rPr>
          <w:rFonts w:ascii="Times New Roman" w:hAnsi="Times New Roman" w:cs="Times New Roman"/>
          <w:b/>
          <w:sz w:val="24"/>
          <w:szCs w:val="24"/>
        </w:rPr>
      </w:pPr>
    </w:p>
    <w:p w14:paraId="1DF2B27F">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613F96B8">
      <w:pPr>
        <w:spacing w:before="0" w:after="0" w:line="240" w:lineRule="auto"/>
        <w:ind w:firstLine="2268"/>
        <w:jc w:val="both"/>
        <w:rPr>
          <w:rFonts w:ascii="Times New Roman" w:hAnsi="Times New Roman" w:cs="Times New Roman"/>
          <w:sz w:val="24"/>
          <w:szCs w:val="24"/>
        </w:rPr>
      </w:pPr>
    </w:p>
    <w:p w14:paraId="045AD7A2">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14:paraId="60089E6C">
      <w:pPr>
        <w:jc w:val="center"/>
        <w:rPr>
          <w:rFonts w:ascii="Times New Roman" w:hAnsi="Times New Roman" w:cs="Times New Roman"/>
          <w:sz w:val="24"/>
          <w:szCs w:val="24"/>
        </w:rPr>
      </w:pPr>
    </w:p>
    <w:p w14:paraId="5A04307E">
      <w:pPr>
        <w:jc w:val="center"/>
        <w:rPr>
          <w:rFonts w:ascii="Times New Roman" w:hAnsi="Times New Roman" w:cs="Times New Roman"/>
          <w:sz w:val="24"/>
          <w:szCs w:val="24"/>
        </w:rPr>
      </w:pPr>
    </w:p>
    <w:p w14:paraId="2520BA06">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14:paraId="7E4151BD">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14:paraId="501AB077">
      <w:pPr>
        <w:rPr>
          <w:rFonts w:ascii="Times New Roman" w:hAnsi="Times New Roman"/>
          <w:lang w:eastAsia="pt-BR"/>
        </w:rPr>
      </w:pPr>
      <w:r>
        <w:br w:type="page"/>
      </w:r>
    </w:p>
    <w:p w14:paraId="1B1CFCAC">
      <w:pPr>
        <w:pStyle w:val="2"/>
        <w:numPr>
          <w:ilvl w:val="0"/>
          <w:numId w:val="0"/>
        </w:numPr>
        <w:spacing w:before="0" w:after="120"/>
        <w:ind w:left="0" w:firstLine="0"/>
        <w:jc w:val="center"/>
        <w:rPr>
          <w:rFonts w:hint="default" w:ascii="Times New Roman" w:hAnsi="Times New Roman"/>
          <w:lang w:val="pt-BR"/>
        </w:rPr>
      </w:pPr>
      <w:bookmarkStart w:id="62" w:name="_ANEXO_V_-"/>
      <w:bookmarkEnd w:id="62"/>
      <w:bookmarkStart w:id="63" w:name="_ANEXO_VII_-"/>
      <w:bookmarkEnd w:id="63"/>
      <w:bookmarkStart w:id="64" w:name="_ANEXO_IV_-"/>
      <w:bookmarkEnd w:id="64"/>
      <w:bookmarkStart w:id="65" w:name="_Toc149517469"/>
      <w:r>
        <w:t>ANEXO IV – MINUTA DA ATA DE REGISTRO DE PREÇOS</w:t>
      </w:r>
      <w:bookmarkEnd w:id="65"/>
      <w:r>
        <w:rPr>
          <w:rFonts w:hint="default"/>
          <w:lang w:val="pt-BR"/>
        </w:rPr>
        <w:t xml:space="preserve"> Nº_____/2024.</w:t>
      </w:r>
    </w:p>
    <w:p w14:paraId="300518BE">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0</w:t>
      </w:r>
      <w:r>
        <w:rPr>
          <w:rFonts w:hint="default" w:cs="Times New Roman"/>
          <w:sz w:val="22"/>
          <w:szCs w:val="22"/>
          <w:lang w:val="en-US" w:eastAsia="pt-BR"/>
        </w:rPr>
        <w:t>12</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LOTE</w:t>
      </w:r>
      <w:r>
        <w:rPr>
          <w:rFonts w:ascii="Times New Roman" w:hAnsi="Times New Roman" w:cs="Times New Roman"/>
          <w:sz w:val="22"/>
          <w:szCs w:val="22"/>
          <w:lang w:eastAsia="pt-BR"/>
        </w:rPr>
        <w:t xml:space="preserve">, cujo objeto é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w:t>
      </w:r>
      <w:r>
        <w:rPr>
          <w:rStyle w:val="48"/>
          <w:rFonts w:eastAsia="Times New Roman"/>
          <w:b/>
          <w:bCs/>
          <w:sz w:val="23"/>
          <w:szCs w:val="23"/>
          <w:lang w:val="pt-BR" w:eastAsia="en-US"/>
        </w:rPr>
        <w:t>Internet</w:t>
      </w:r>
      <w:r>
        <w:rPr>
          <w:rStyle w:val="48"/>
          <w:rFonts w:eastAsia="Times New Roman"/>
          <w:b/>
          <w:bCs/>
          <w:sz w:val="23"/>
          <w:szCs w:val="23"/>
          <w:lang w:eastAsia="en-US"/>
        </w:rPr>
        <w:t xml:space="preserve"> e comunicação </w:t>
      </w:r>
      <w:r>
        <w:rPr>
          <w:rStyle w:val="48"/>
          <w:rFonts w:eastAsia="Times New Roman" w:cs="Times New Roman"/>
          <w:b/>
          <w:bCs/>
          <w:sz w:val="23"/>
          <w:szCs w:val="23"/>
          <w:lang w:eastAsia="en-US"/>
        </w:rPr>
        <w:t>e instalação da mesma para o prédio anexo da Câmara Municipal de Primavera do Leste – 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034/2024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7C640449">
      <w:pPr>
        <w:pStyle w:val="67"/>
        <w:numPr>
          <w:ilvl w:val="0"/>
          <w:numId w:val="14"/>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658C24C3">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Internet e Comunicação </w:t>
      </w:r>
      <w:r>
        <w:rPr>
          <w:rStyle w:val="48"/>
          <w:rFonts w:eastAsia="Times New Roman" w:cs="Times New Roman"/>
          <w:b/>
          <w:bCs/>
          <w:sz w:val="23"/>
          <w:szCs w:val="23"/>
          <w:lang w:eastAsia="en-US"/>
        </w:rPr>
        <w:t>e Instalação da mesma para o Prédio Anexo da Câmara Municipal de Primavera do Leste – MT</w:t>
      </w:r>
      <w:r>
        <w:rPr>
          <w:rFonts w:hint="default" w:cs="Times New Roman"/>
          <w:b/>
          <w:bCs/>
          <w:kern w:val="0"/>
          <w:sz w:val="22"/>
          <w:szCs w:val="22"/>
          <w:lang w:val="pt-BR" w:eastAsia="zh-CN" w:bidi="ar"/>
        </w:rPr>
        <w:t>.</w:t>
      </w:r>
    </w:p>
    <w:p w14:paraId="5F766CA4">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41835D5B">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648400EF">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1BAEC708">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internet e comunicação </w:t>
      </w:r>
      <w:r>
        <w:rPr>
          <w:rStyle w:val="48"/>
          <w:rFonts w:eastAsia="Times New Roman" w:cs="Times New Roman"/>
          <w:b/>
          <w:bCs/>
          <w:sz w:val="23"/>
          <w:szCs w:val="23"/>
          <w:lang w:eastAsia="en-US"/>
        </w:rPr>
        <w:t>e instalação da mesma para o prédio anexo da Câmara Municipal de Primavera do Leste – 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3356203E">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25BC529E">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491AA78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1BD334D3">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14:paraId="09AF1561">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14:paraId="02C7C3FC">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14:paraId="79E9C99C">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14:paraId="6BA801D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AD12E0D">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21125E7">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9166DC2">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CFEF1D">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003E7B1">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14:paraId="3F796C65">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4178F20">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14:paraId="51487BDB">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14:paraId="1CF4CBEF">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0684D982">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8AB557C">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59A066F6">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11A3FA94">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19962B91">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0DBD1B38">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14:paraId="52DE60AF">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4ACB442C">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5B9F8DDA">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73E00284">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Eletrônico  nº 0</w:t>
      </w:r>
      <w:r>
        <w:rPr>
          <w:rFonts w:hint="default" w:cs="Times New Roman"/>
          <w:sz w:val="22"/>
          <w:szCs w:val="22"/>
          <w:lang w:val="en-US" w:eastAsia="pt-BR"/>
        </w:rPr>
        <w:t>12</w:t>
      </w:r>
      <w:r>
        <w:rPr>
          <w:rFonts w:cs="Times New Roman"/>
          <w:sz w:val="22"/>
          <w:szCs w:val="22"/>
          <w:lang w:eastAsia="pt-BR"/>
        </w:rPr>
        <w:t>/2024</w:t>
      </w:r>
      <w:r>
        <w:rPr>
          <w:rFonts w:ascii="Times New Roman" w:hAnsi="Times New Roman" w:cs="Times New Roman"/>
          <w:sz w:val="22"/>
          <w:szCs w:val="22"/>
          <w:lang w:eastAsia="pt-BR"/>
        </w:rPr>
        <w:t>.</w:t>
      </w:r>
    </w:p>
    <w:p w14:paraId="177E0748">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00CF031F">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3DD3E55C">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59EAC668">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57E3B3FA">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6C8D7E02">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0FFE48E1">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E7AF809">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3D9B6409">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DCD1366">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012/2024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4D1FFDAC">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71AAFE94">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40FCE47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012/2024</w:t>
      </w:r>
      <w:r>
        <w:rPr>
          <w:rFonts w:ascii="Times New Roman" w:hAnsi="Times New Roman" w:cs="Times New Roman"/>
          <w:sz w:val="22"/>
          <w:szCs w:val="22"/>
          <w:shd w:val="clear" w:fill="auto"/>
          <w:lang w:eastAsia="pt-BR"/>
        </w:rPr>
        <w:t>.</w:t>
      </w:r>
    </w:p>
    <w:p w14:paraId="3E9E407B">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5698F61D">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685C0EAF">
      <w:pPr>
        <w:pStyle w:val="67"/>
        <w:numPr>
          <w:ilvl w:val="2"/>
          <w:numId w:val="14"/>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4F995B1B">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7BC41203">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47B7B11E">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41390AF7">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126B23C8">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5F679AD2">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6CFFFE96">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7DB9BBE0">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5A377B2F">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92FACD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8669C39">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461963A0">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79454362">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25C6C43A">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08EE705B">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285C1996">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D9FDC92">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0D557B9F">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7A9AA28E">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1269B970">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5E0A80AF">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24AF5636">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2457D1C">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5F1F6CB0">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4E59150">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23682F03">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2E43D6B3">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4F7A93CF">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275BCC2D">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5B697BCB">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FD7ED5">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5650EAC9">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35DDD591">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59B8A0F7">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25E95251">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6ED0B273">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6CA773A6">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33BCEDA1">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23AC3450">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00D5429F">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44D3FBD2">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11D93513">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5D158ED4">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64A8F279">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7AE6161F">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02222399">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79A9931E">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5FC2D571">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31C4448C">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30D5AC95">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22E95DF0">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2A7C7422">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3F9BD9BC">
      <w:pPr>
        <w:pStyle w:val="67"/>
        <w:numPr>
          <w:ilvl w:val="2"/>
          <w:numId w:val="14"/>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336425C0">
      <w:pPr>
        <w:pStyle w:val="67"/>
        <w:numPr>
          <w:ilvl w:val="2"/>
          <w:numId w:val="14"/>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5C581B26">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3F0430D2">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C7F81F1">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6DA4570A">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F84D6B6">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761A1BEC">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13614C97">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27BABA92">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14:paraId="19E95E3F">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19602CB1">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6B1001B9">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76AF1855">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6F9386C3">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0174711E">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4559AF9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5C40E841">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7B1402EF">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32C2B19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0036372F">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44CF8208">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06FD7DF2">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60FE2E02">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4994C701">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1B476905">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6AB93EF5">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3D9B8C05">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6" w:name="nao_comprovacao_majoracao_mercado"/>
      <w:bookmarkEnd w:id="6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3DCF0A41">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05C9DFEB">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38F3374D">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2347DEE4">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49440F6A">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7AD73199">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38E2DE4D">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71F9CECC">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7" w:name="gerenciador_estimador_é_partic_em_remane"/>
      <w:bookmarkEnd w:id="67"/>
    </w:p>
    <w:p w14:paraId="6E1DECA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5D24119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E2FE875">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375B7EDE">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6DA3B032">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8" w:name="cancelamento_do_fornecedor"/>
      <w:bookmarkEnd w:id="68"/>
    </w:p>
    <w:p w14:paraId="38215406">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6610F13C">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4329E5A4">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15F0AA7F">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224CB5F1">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3EC4FCB2">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0709B1D0">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0E5BE1C4">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5718FC8E">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Pr>
          <w:rFonts w:ascii="Times New Roman" w:hAnsi="Times New Roman" w:cs="Times New Roman"/>
          <w:sz w:val="22"/>
          <w:szCs w:val="22"/>
          <w:lang w:eastAsia="pt-BR"/>
        </w:rPr>
        <w:t xml:space="preserve"> </w:t>
      </w:r>
    </w:p>
    <w:p w14:paraId="71E6BC12">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28CA8501">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03466335">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6DBAEC81">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4D599D0C">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012/2024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6A0D25F7">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1ACB2FD">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D03254D">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7C68DB3F">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1040719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22A544A7">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E806C3E">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1DD1B0C0">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1AE65693">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633E93FD">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01C0C26C">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43EF5FA6">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7FFEA56E">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1BB6E6A4">
      <w:pPr>
        <w:pStyle w:val="67"/>
        <w:numPr>
          <w:ilvl w:val="2"/>
          <w:numId w:val="14"/>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6F799FC">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878EC38">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1BF18AC3">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60D0541F">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3CFFC262">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5D854FBE">
      <w:pPr>
        <w:pStyle w:val="67"/>
        <w:numPr>
          <w:ilvl w:val="0"/>
          <w:numId w:val="14"/>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04F87D61">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14:paraId="7D436F37">
      <w:pPr>
        <w:tabs>
          <w:tab w:val="left" w:pos="1134"/>
          <w:tab w:val="left" w:pos="3001"/>
        </w:tabs>
        <w:spacing w:before="120" w:after="120" w:line="240" w:lineRule="auto"/>
        <w:jc w:val="both"/>
        <w:rPr>
          <w:rFonts w:ascii="Times New Roman" w:hAnsi="Times New Roman" w:cs="Times New Roman"/>
          <w:sz w:val="22"/>
          <w:szCs w:val="22"/>
          <w:lang w:eastAsia="pt-BR"/>
        </w:rPr>
      </w:pPr>
    </w:p>
    <w:p w14:paraId="761F5BF5">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0641506E">
      <w:pPr>
        <w:tabs>
          <w:tab w:val="left" w:pos="3001"/>
        </w:tabs>
        <w:rPr>
          <w:rFonts w:ascii="Times New Roman" w:hAnsi="Times New Roman" w:eastAsiaTheme="minorHAnsi" w:cstheme="minorBidi"/>
          <w:sz w:val="22"/>
          <w:szCs w:val="22"/>
          <w:highlight w:val="none"/>
          <w:shd w:val="clear" w:fill="auto"/>
          <w:lang w:eastAsia="pt-BR"/>
        </w:rPr>
      </w:pPr>
    </w:p>
    <w:p w14:paraId="1E276C61">
      <w:pPr>
        <w:tabs>
          <w:tab w:val="left" w:pos="3001"/>
        </w:tabs>
        <w:rPr>
          <w:rFonts w:ascii="Times New Roman" w:hAnsi="Times New Roman"/>
          <w:sz w:val="22"/>
          <w:szCs w:val="22"/>
          <w:lang w:eastAsia="pt-BR"/>
        </w:rPr>
      </w:pPr>
    </w:p>
    <w:p w14:paraId="0212F1CB">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0680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65" w:type="dxa"/>
            <w:tcBorders>
              <w:top w:val="nil"/>
              <w:left w:val="nil"/>
              <w:bottom w:val="nil"/>
              <w:right w:val="nil"/>
            </w:tcBorders>
          </w:tcPr>
          <w:p w14:paraId="70DA5F09">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0F40C13D">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1889DF22">
      <w:pPr>
        <w:tabs>
          <w:tab w:val="left" w:pos="3001"/>
        </w:tabs>
        <w:rPr>
          <w:rFonts w:ascii="Times New Roman" w:hAnsi="Times New Roman"/>
          <w:sz w:val="22"/>
          <w:szCs w:val="22"/>
          <w:lang w:eastAsia="pt-BR"/>
        </w:rPr>
      </w:pPr>
    </w:p>
    <w:p w14:paraId="195EF593">
      <w:pPr>
        <w:rPr>
          <w:rFonts w:ascii="Times New Roman" w:hAnsi="Times New Roman"/>
          <w:sz w:val="22"/>
          <w:szCs w:val="22"/>
          <w:lang w:eastAsia="pt-BR"/>
        </w:rPr>
      </w:pPr>
      <w:r>
        <w:br w:type="page"/>
      </w:r>
    </w:p>
    <w:p w14:paraId="4CE06608">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14:paraId="22358A7D">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4407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47E6113">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53809371">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017EA2B5">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119B9B5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0E9C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3CAAF6D7">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14:paraId="44058F75">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14:paraId="58804348">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14:paraId="74334DD0">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14:paraId="543210F5">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14:paraId="5306DDC0">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14:paraId="62D73E1B">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14:paraId="16C42449">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14:paraId="6C8C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8FD9252">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201AC9F9">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58D9CD2F">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7537723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6017457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3D04C6F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4E52DFC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7CA0B79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14:paraId="3D95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4A9EA407">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44CCB0C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474D6F97">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6BF1C6E2">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6A028A9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74197B7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4512D9D7">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05600380">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14:paraId="7DE843BD">
      <w:pPr>
        <w:tabs>
          <w:tab w:val="left" w:pos="3001"/>
        </w:tabs>
        <w:rPr>
          <w:rFonts w:ascii="Times New Roman" w:hAnsi="Times New Roman" w:cs="Times New Roman"/>
          <w:sz w:val="22"/>
          <w:szCs w:val="22"/>
          <w:highlight w:val="none"/>
          <w:lang w:eastAsia="pt-BR"/>
        </w:rPr>
      </w:pPr>
    </w:p>
    <w:p w14:paraId="5EFC00CA">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F5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76FD13CA">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0B960CB5">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757DD2D7">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1982BEB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4725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14641B22">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14:paraId="5D0C273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14:paraId="696D0932">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14:paraId="62909E8D">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14:paraId="369BAE77">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14:paraId="753714D3">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14:paraId="2A488CB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14:paraId="28F4A0EA">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14:paraId="0D1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26F692F8">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04AFA9ED">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71A0FB1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3F19A5A2">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65D1BEC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35E0BE8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0479D2B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562D1C4F">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14:paraId="2127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DDD67EA">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2D95C0B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0213500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536E055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5FE34FED">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374A8F9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68000A1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781F7633">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14:paraId="535901DB">
      <w:pPr>
        <w:tabs>
          <w:tab w:val="left" w:pos="3001"/>
        </w:tabs>
        <w:rPr>
          <w:rFonts w:ascii="Times New Roman" w:hAnsi="Times New Roman" w:cs="Times New Roman"/>
          <w:sz w:val="22"/>
          <w:szCs w:val="22"/>
          <w:lang w:eastAsia="pt-BR"/>
        </w:rPr>
      </w:pPr>
    </w:p>
    <w:p w14:paraId="059B5B6E">
      <w:pPr>
        <w:rPr>
          <w:rFonts w:ascii="Times New Roman" w:hAnsi="Times New Roman" w:cs="Times New Roman"/>
          <w:sz w:val="22"/>
          <w:szCs w:val="22"/>
          <w:lang w:eastAsia="pt-BR"/>
        </w:rPr>
      </w:pPr>
      <w:r>
        <w:br w:type="page"/>
      </w:r>
    </w:p>
    <w:p w14:paraId="00E93F57">
      <w:pPr>
        <w:pStyle w:val="2"/>
        <w:numPr>
          <w:ilvl w:val="0"/>
          <w:numId w:val="0"/>
        </w:numPr>
        <w:spacing w:before="0" w:after="120"/>
        <w:ind w:left="0" w:firstLine="0"/>
        <w:jc w:val="center"/>
        <w:rPr>
          <w:rFonts w:hint="default" w:ascii="Times New Roman" w:hAnsi="Times New Roman"/>
          <w:sz w:val="22"/>
          <w:szCs w:val="22"/>
          <w:lang w:val="pt-BR"/>
        </w:rPr>
      </w:pPr>
      <w:bookmarkStart w:id="70" w:name="_Toc149517470"/>
      <w:r>
        <w:rPr>
          <w:sz w:val="22"/>
          <w:szCs w:val="22"/>
        </w:rPr>
        <w:t>ANEXO V – MINUTA DO INSTRUMENTO DE CONTRATO</w:t>
      </w:r>
      <w:bookmarkEnd w:id="70"/>
      <w:r>
        <w:rPr>
          <w:rFonts w:hint="default"/>
          <w:sz w:val="22"/>
          <w:szCs w:val="22"/>
          <w:lang w:val="pt-BR"/>
        </w:rPr>
        <w:t xml:space="preserve"> Nº _____/2024</w:t>
      </w:r>
    </w:p>
    <w:p w14:paraId="771FB6EA">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cs="Times New Roman"/>
          <w:b/>
          <w:bCs/>
          <w:sz w:val="22"/>
          <w:szCs w:val="22"/>
          <w:u w:val="none"/>
          <w:lang w:val="pt-BR"/>
        </w:rPr>
        <w:t xml:space="preserve">Registro de preços para futura e eventual aquisição </w:t>
      </w:r>
      <w:r>
        <w:rPr>
          <w:rStyle w:val="48"/>
          <w:rFonts w:hint="default" w:ascii="Times New Roman" w:hAnsi="Times New Roman" w:eastAsia="Times New Roman" w:cs="Times New Roman"/>
          <w:b/>
          <w:bCs/>
          <w:sz w:val="22"/>
          <w:szCs w:val="22"/>
          <w:lang w:eastAsia="en-US"/>
        </w:rPr>
        <w:t xml:space="preserve"> de equipamentos permanentes de rede de </w:t>
      </w:r>
      <w:r>
        <w:rPr>
          <w:rStyle w:val="48"/>
          <w:rFonts w:hint="default" w:ascii="Times New Roman" w:hAnsi="Times New Roman" w:eastAsia="Times New Roman" w:cs="Times New Roman"/>
          <w:b/>
          <w:bCs/>
          <w:sz w:val="22"/>
          <w:szCs w:val="22"/>
          <w:lang w:val="pt-BR" w:eastAsia="en-US"/>
        </w:rPr>
        <w:t>Internet</w:t>
      </w:r>
      <w:r>
        <w:rPr>
          <w:rStyle w:val="48"/>
          <w:rFonts w:hint="default" w:ascii="Times New Roman" w:hAnsi="Times New Roman" w:eastAsia="Times New Roman" w:cs="Times New Roman"/>
          <w:b/>
          <w:bCs/>
          <w:sz w:val="22"/>
          <w:szCs w:val="22"/>
          <w:lang w:eastAsia="en-US"/>
        </w:rPr>
        <w:t xml:space="preserve"> e comunicação e instalação da mesma para o prédio anexo da Câmara Municipal de Primavera do Leste – MT</w:t>
      </w:r>
      <w:r>
        <w:rPr>
          <w:rStyle w:val="48"/>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034/2024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4F4F83EB">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034/2024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w:t>
      </w:r>
      <w:r>
        <w:rPr>
          <w:rFonts w:hint="default" w:eastAsia="Arial" w:cs="Times New Roman"/>
          <w:sz w:val="22"/>
          <w:szCs w:val="22"/>
          <w:lang w:val="pt-BR"/>
        </w:rPr>
        <w:t xml:space="preserve"> </w:t>
      </w:r>
      <w:r>
        <w:rPr>
          <w:rFonts w:eastAsia="Arial" w:cs="Times New Roman"/>
          <w:sz w:val="22"/>
          <w:szCs w:val="22"/>
          <w:lang w:val="pt-BR"/>
        </w:rPr>
        <w:t>nº 0</w:t>
      </w:r>
      <w:r>
        <w:rPr>
          <w:rFonts w:hint="default" w:eastAsia="Arial" w:cs="Times New Roman"/>
          <w:sz w:val="22"/>
          <w:szCs w:val="22"/>
          <w:lang w:val="pt-BR"/>
        </w:rPr>
        <w:t>12</w:t>
      </w:r>
      <w:r>
        <w:rPr>
          <w:rFonts w:eastAsia="Arial" w:cs="Times New Roman"/>
          <w:sz w:val="22"/>
          <w:szCs w:val="22"/>
          <w:lang w:val="pt-BR"/>
        </w:rPr>
        <w:t>/2024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77A6B0DC">
      <w:pPr>
        <w:pStyle w:val="32"/>
        <w:numPr>
          <w:ilvl w:val="0"/>
          <w:numId w:val="15"/>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14:paraId="4D89A28D">
      <w:pPr>
        <w:pStyle w:val="32"/>
        <w:numPr>
          <w:ilvl w:val="1"/>
          <w:numId w:val="15"/>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para </w:t>
      </w:r>
      <w:r>
        <w:rPr>
          <w:rFonts w:hint="default" w:ascii="Times New Roman" w:hAnsi="Times New Roman" w:cs="Times New Roman"/>
          <w:b/>
          <w:bCs/>
          <w:sz w:val="23"/>
          <w:szCs w:val="23"/>
          <w:u w:val="none"/>
          <w:lang w:val="pt-BR"/>
        </w:rPr>
        <w:t xml:space="preserve">Registro de preços para futura e eventual aquisição </w:t>
      </w:r>
      <w:r>
        <w:rPr>
          <w:rStyle w:val="48"/>
          <w:rFonts w:eastAsia="Times New Roman"/>
          <w:b/>
          <w:bCs/>
          <w:sz w:val="23"/>
          <w:szCs w:val="23"/>
          <w:lang w:eastAsia="en-US"/>
        </w:rPr>
        <w:t xml:space="preserve"> de equipamentos permanentes de rede de </w:t>
      </w:r>
      <w:r>
        <w:rPr>
          <w:rStyle w:val="48"/>
          <w:b/>
          <w:bCs/>
          <w:sz w:val="23"/>
          <w:szCs w:val="23"/>
          <w:lang w:val="pt-BR" w:eastAsia="en-US"/>
        </w:rPr>
        <w:t>Internet</w:t>
      </w:r>
      <w:r>
        <w:rPr>
          <w:rStyle w:val="48"/>
          <w:rFonts w:eastAsia="Times New Roman"/>
          <w:b/>
          <w:bCs/>
          <w:sz w:val="23"/>
          <w:szCs w:val="23"/>
          <w:lang w:eastAsia="en-US"/>
        </w:rPr>
        <w:t xml:space="preserve"> e comunicação </w:t>
      </w:r>
      <w:r>
        <w:rPr>
          <w:rStyle w:val="48"/>
          <w:rFonts w:eastAsia="Times New Roman" w:cs="Times New Roman"/>
          <w:b/>
          <w:bCs/>
          <w:sz w:val="23"/>
          <w:szCs w:val="23"/>
          <w:lang w:eastAsia="en-US"/>
        </w:rPr>
        <w:t>e instalação da mesma para o prédio anexo da Câmara Municipal de Primavera do Leste – 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65906136">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6323BC6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BA226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1E13E5A">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0C8876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5C1ED028">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9EED19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6E38389A">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3C7B6EBE">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C1977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11A85F8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32695EBC">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2E0ECB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01E89B1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6090D3D0">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6CB2C3E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57FC97BF">
      <w:pPr>
        <w:pStyle w:val="32"/>
        <w:numPr>
          <w:ilvl w:val="1"/>
          <w:numId w:val="15"/>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647CE2F5">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22696723">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39DC239D">
      <w:pPr>
        <w:pStyle w:val="32"/>
        <w:numPr>
          <w:ilvl w:val="2"/>
          <w:numId w:val="15"/>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14:paraId="13CDFC46">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nº 012/2024</w:t>
      </w:r>
      <w:r>
        <w:rPr>
          <w:rFonts w:eastAsiaTheme="minorHAnsi" w:cstheme="minorBidi"/>
          <w:color w:val="000000"/>
          <w:sz w:val="22"/>
          <w:szCs w:val="22"/>
          <w:shd w:val="clear" w:fill="auto"/>
        </w:rPr>
        <w:t>;</w:t>
      </w:r>
    </w:p>
    <w:p w14:paraId="26F55123">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68549192">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w:t>
      </w:r>
      <w:r>
        <w:rPr>
          <w:rFonts w:eastAsiaTheme="minorHAnsi" w:cstheme="minorBidi"/>
          <w:sz w:val="22"/>
          <w:szCs w:val="22"/>
          <w:shd w:val="clear" w:fill="auto"/>
        </w:rPr>
        <w:t>/2024;</w:t>
      </w:r>
    </w:p>
    <w:p w14:paraId="396CCF3B">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615F9770">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38740403">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14:paraId="6FCB4C70">
      <w:pPr>
        <w:pStyle w:val="32"/>
        <w:numPr>
          <w:ilvl w:val="1"/>
          <w:numId w:val="15"/>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14:paraId="4EAEF9DB">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281547C1">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0C22C620">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2E4ADB9D">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95E51B6">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440211C">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bookmarkStart w:id="71" w:name="_Hlk114497577"/>
      <w:bookmarkEnd w:id="71"/>
      <w:bookmarkStart w:id="72" w:name="_Hlk114497502"/>
      <w:bookmarkEnd w:id="72"/>
      <w:r>
        <w:rPr>
          <w:rStyle w:val="16"/>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14:paraId="36E37D30">
      <w:pPr>
        <w:pStyle w:val="32"/>
        <w:numPr>
          <w:ilvl w:val="1"/>
          <w:numId w:val="15"/>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14:paraId="2A7C21FA">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14:paraId="350F7ECB">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14:paraId="669109AB">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14:paraId="6829F2FB">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6B8C9005">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14:paraId="1EA81693">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14:paraId="7D3837A8">
      <w:pPr>
        <w:pStyle w:val="32"/>
        <w:numPr>
          <w:ilvl w:val="0"/>
          <w:numId w:val="0"/>
        </w:numPr>
        <w:tabs>
          <w:tab w:val="left" w:pos="993"/>
        </w:tabs>
        <w:spacing w:before="0" w:beforeAutospacing="0" w:after="0" w:afterAutospacing="0"/>
        <w:ind w:left="720" w:leftChars="0"/>
        <w:jc w:val="both"/>
      </w:pPr>
    </w:p>
    <w:p w14:paraId="25803EF9">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14:paraId="66C61D4C">
      <w:pPr>
        <w:pStyle w:val="32"/>
        <w:numPr>
          <w:ilvl w:val="1"/>
          <w:numId w:val="15"/>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14:paraId="01023144">
      <w:pPr>
        <w:pStyle w:val="32"/>
        <w:numPr>
          <w:ilvl w:val="0"/>
          <w:numId w:val="0"/>
        </w:numPr>
        <w:tabs>
          <w:tab w:val="left" w:pos="993"/>
        </w:tabs>
        <w:spacing w:before="0" w:beforeAutospacing="0" w:after="0" w:afterAutospacing="0"/>
        <w:ind w:left="567" w:leftChars="0"/>
        <w:jc w:val="both"/>
      </w:pPr>
    </w:p>
    <w:p w14:paraId="3C363923">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6"/>
          <w:b w:val="0"/>
          <w:bCs w:val="0"/>
          <w:color w:val="000000"/>
          <w:sz w:val="22"/>
          <w:szCs w:val="22"/>
        </w:rPr>
        <w:t>)</w:t>
      </w:r>
    </w:p>
    <w:p w14:paraId="10D4D573">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42D76A2E">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44AB905B">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14:paraId="71C07A8A">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04F54B7B">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3FA8C285">
      <w:pPr>
        <w:pStyle w:val="32"/>
        <w:numPr>
          <w:ilvl w:val="2"/>
          <w:numId w:val="15"/>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14:paraId="4A938F81">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5AAB02A7">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7FC4B126">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0A7F28EB">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0667D2C">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0C46E36D">
      <w:pPr>
        <w:pStyle w:val="32"/>
        <w:numPr>
          <w:ilvl w:val="2"/>
          <w:numId w:val="15"/>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14:paraId="2EA33E09">
      <w:pPr>
        <w:pStyle w:val="32"/>
        <w:numPr>
          <w:ilvl w:val="2"/>
          <w:numId w:val="15"/>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14:paraId="6965D0FC">
      <w:pPr>
        <w:pStyle w:val="32"/>
        <w:numPr>
          <w:ilvl w:val="1"/>
          <w:numId w:val="15"/>
        </w:numPr>
        <w:tabs>
          <w:tab w:val="left" w:pos="993"/>
        </w:tabs>
        <w:spacing w:before="0" w:beforeAutospacing="0" w:after="0" w:afterAutospacing="0"/>
        <w:ind w:left="0" w:firstLine="567"/>
        <w:jc w:val="both"/>
      </w:pPr>
      <w:bookmarkStart w:id="73" w:name="_Hlk114499841"/>
      <w:bookmarkEnd w:id="7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14:paraId="4FFB3646">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1B6D8012">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AE78850">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14:paraId="38FBCDD7">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6AC32F8A">
      <w:pPr>
        <w:pStyle w:val="32"/>
        <w:numPr>
          <w:ilvl w:val="2"/>
          <w:numId w:val="15"/>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2A8B1D8F">
      <w:pPr>
        <w:pStyle w:val="32"/>
        <w:numPr>
          <w:ilvl w:val="2"/>
          <w:numId w:val="15"/>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16CCDF58">
      <w:pPr>
        <w:pStyle w:val="32"/>
        <w:numPr>
          <w:ilvl w:val="2"/>
          <w:numId w:val="15"/>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B1F5E65">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18E13067">
      <w:pPr>
        <w:pStyle w:val="32"/>
        <w:numPr>
          <w:ilvl w:val="2"/>
          <w:numId w:val="15"/>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612CD75">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291A3241">
      <w:pPr>
        <w:pStyle w:val="32"/>
        <w:numPr>
          <w:ilvl w:val="2"/>
          <w:numId w:val="15"/>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14:paraId="3A76D036">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4AFEF40A">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D36977C">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62182893">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06CDE701">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53F8E9F5">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134541F3">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1236B194">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6D122A30">
      <w:pPr>
        <w:pStyle w:val="32"/>
        <w:numPr>
          <w:ilvl w:val="2"/>
          <w:numId w:val="15"/>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1D4706C2">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9E2283A">
      <w:pPr>
        <w:pStyle w:val="32"/>
        <w:numPr>
          <w:ilvl w:val="2"/>
          <w:numId w:val="15"/>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14:paraId="5726EF0A">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09896741">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3BDB5ED6">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0A8BC8CE">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40B4E68B">
      <w:pPr>
        <w:pStyle w:val="32"/>
        <w:numPr>
          <w:ilvl w:val="2"/>
          <w:numId w:val="15"/>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14:paraId="73BF39E0">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8717961">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4AEB6BA5">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168CD8">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33494AD">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27D08351">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079B04F9">
      <w:pPr>
        <w:pStyle w:val="32"/>
        <w:numPr>
          <w:ilvl w:val="2"/>
          <w:numId w:val="15"/>
        </w:numPr>
        <w:tabs>
          <w:tab w:val="left" w:pos="993"/>
        </w:tabs>
        <w:spacing w:before="0" w:beforeAutospacing="0" w:after="0" w:afterAutospacing="0"/>
        <w:jc w:val="both"/>
        <w:rPr>
          <w:rFonts w:ascii="Times New Roman" w:hAnsi="Times New Roman"/>
          <w:sz w:val="22"/>
          <w:szCs w:val="22"/>
        </w:rPr>
      </w:pPr>
      <w:bookmarkStart w:id="7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4"/>
    </w:p>
    <w:p w14:paraId="2371BB70">
      <w:pPr>
        <w:pStyle w:val="32"/>
        <w:numPr>
          <w:ilvl w:val="2"/>
          <w:numId w:val="15"/>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14:paraId="59A54206">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6349B2E">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415AA36E">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59AA2478">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A93589D">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070A991E">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7C8A7C51">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74533669">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709EE9C6">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2B59F9F7">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6"/>
          <w:b w:val="0"/>
          <w:bCs w:val="0"/>
          <w:color w:val="000000"/>
          <w:sz w:val="22"/>
          <w:szCs w:val="22"/>
        </w:rPr>
        <w:t>)</w:t>
      </w:r>
    </w:p>
    <w:p w14:paraId="2E32CED2">
      <w:pPr>
        <w:pStyle w:val="32"/>
        <w:numPr>
          <w:ilvl w:val="1"/>
          <w:numId w:val="15"/>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B6CF2CE">
      <w:pPr>
        <w:pStyle w:val="32"/>
        <w:numPr>
          <w:ilvl w:val="1"/>
          <w:numId w:val="15"/>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14:paraId="639A1B82">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26D17CAE">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C06BC29">
      <w:pPr>
        <w:pStyle w:val="32"/>
        <w:numPr>
          <w:ilvl w:val="1"/>
          <w:numId w:val="15"/>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76CADF8">
      <w:pPr>
        <w:pStyle w:val="32"/>
        <w:numPr>
          <w:ilvl w:val="1"/>
          <w:numId w:val="15"/>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14:paraId="4E614EFB">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402245A">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703E9FA5">
      <w:pPr>
        <w:pStyle w:val="32"/>
        <w:numPr>
          <w:ilvl w:val="1"/>
          <w:numId w:val="15"/>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14:paraId="52F8D73A">
      <w:pPr>
        <w:pStyle w:val="32"/>
        <w:numPr>
          <w:ilvl w:val="1"/>
          <w:numId w:val="15"/>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14:paraId="09FAAADB">
      <w:pPr>
        <w:pStyle w:val="32"/>
        <w:numPr>
          <w:ilvl w:val="1"/>
          <w:numId w:val="15"/>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1A767D93">
      <w:pPr>
        <w:pStyle w:val="32"/>
        <w:numPr>
          <w:ilvl w:val="1"/>
          <w:numId w:val="15"/>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5FB93C6B">
      <w:pPr>
        <w:pStyle w:val="32"/>
        <w:numPr>
          <w:ilvl w:val="0"/>
          <w:numId w:val="0"/>
        </w:numPr>
        <w:tabs>
          <w:tab w:val="left" w:pos="993"/>
        </w:tabs>
        <w:spacing w:before="0" w:beforeAutospacing="0" w:after="0" w:afterAutospacing="0"/>
        <w:ind w:left="567" w:leftChars="0"/>
        <w:jc w:val="both"/>
      </w:pPr>
    </w:p>
    <w:p w14:paraId="24E4C78B">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6"/>
          <w:b w:val="0"/>
          <w:bCs w:val="0"/>
          <w:color w:val="000000"/>
          <w:sz w:val="22"/>
          <w:szCs w:val="22"/>
        </w:rPr>
        <w:t>)</w:t>
      </w:r>
    </w:p>
    <w:p w14:paraId="0AD65536">
      <w:pPr>
        <w:pStyle w:val="32"/>
        <w:numPr>
          <w:ilvl w:val="1"/>
          <w:numId w:val="15"/>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61"/>
          <w:sz w:val="22"/>
          <w:szCs w:val="22"/>
        </w:rPr>
        <w:t>art. 393 da Lei Federal nº 10.406, de 2002</w:t>
      </w:r>
      <w:r>
        <w:rPr>
          <w:rStyle w:val="61"/>
          <w:sz w:val="22"/>
          <w:szCs w:val="22"/>
        </w:rPr>
        <w:fldChar w:fldCharType="end"/>
      </w:r>
      <w:r>
        <w:rPr>
          <w:color w:val="000000"/>
          <w:sz w:val="22"/>
          <w:szCs w:val="22"/>
        </w:rPr>
        <w:t>).</w:t>
      </w:r>
    </w:p>
    <w:p w14:paraId="01BD620D">
      <w:pPr>
        <w:pStyle w:val="32"/>
        <w:numPr>
          <w:ilvl w:val="0"/>
          <w:numId w:val="0"/>
        </w:numPr>
        <w:tabs>
          <w:tab w:val="left" w:pos="993"/>
        </w:tabs>
        <w:spacing w:before="0" w:beforeAutospacing="0" w:after="0" w:afterAutospacing="0"/>
        <w:ind w:left="567" w:leftChars="0"/>
        <w:jc w:val="both"/>
      </w:pPr>
    </w:p>
    <w:p w14:paraId="13F0D4A7">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6"/>
          <w:b w:val="0"/>
          <w:bCs w:val="0"/>
          <w:color w:val="000000"/>
          <w:sz w:val="22"/>
          <w:szCs w:val="22"/>
        </w:rPr>
        <w:t>)</w:t>
      </w:r>
    </w:p>
    <w:p w14:paraId="5B9F7C20">
      <w:pPr>
        <w:pStyle w:val="32"/>
        <w:numPr>
          <w:ilvl w:val="1"/>
          <w:numId w:val="15"/>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2"/>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14:paraId="1554C6AD">
      <w:pPr>
        <w:pStyle w:val="32"/>
        <w:keepNext w:val="0"/>
        <w:keepLines w:val="0"/>
        <w:pageBreakBefore w:val="0"/>
        <w:widowControl/>
        <w:numPr>
          <w:ilvl w:val="1"/>
          <w:numId w:val="15"/>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A66711E">
      <w:pPr>
        <w:pStyle w:val="49"/>
        <w:keepNext w:val="0"/>
        <w:keepLines w:val="0"/>
        <w:pageBreakBefore w:val="0"/>
        <w:widowControl/>
        <w:numPr>
          <w:ilvl w:val="2"/>
          <w:numId w:val="16"/>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2312DAE">
      <w:pPr>
        <w:pStyle w:val="49"/>
        <w:keepNext w:val="0"/>
        <w:keepLines w:val="0"/>
        <w:pageBreakBefore w:val="0"/>
        <w:widowControl/>
        <w:numPr>
          <w:ilvl w:val="2"/>
          <w:numId w:val="17"/>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8A76BB3">
      <w:pPr>
        <w:pStyle w:val="49"/>
        <w:keepNext w:val="0"/>
        <w:keepLines w:val="0"/>
        <w:pageBreakBefore w:val="0"/>
        <w:widowControl/>
        <w:numPr>
          <w:ilvl w:val="2"/>
          <w:numId w:val="17"/>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38DBF940">
      <w:pPr>
        <w:pStyle w:val="49"/>
        <w:keepNext w:val="0"/>
        <w:keepLines w:val="0"/>
        <w:pageBreakBefore w:val="0"/>
        <w:widowControl/>
        <w:numPr>
          <w:ilvl w:val="2"/>
          <w:numId w:val="17"/>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027A56BA">
      <w:pPr>
        <w:pStyle w:val="49"/>
        <w:keepNext w:val="0"/>
        <w:keepLines w:val="0"/>
        <w:pageBreakBefore w:val="0"/>
        <w:widowControl/>
        <w:numPr>
          <w:ilvl w:val="2"/>
          <w:numId w:val="17"/>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58A2C839">
      <w:pPr>
        <w:pStyle w:val="32"/>
        <w:numPr>
          <w:ilvl w:val="1"/>
          <w:numId w:val="15"/>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14:paraId="1AC49B28">
      <w:pPr>
        <w:pStyle w:val="32"/>
        <w:numPr>
          <w:ilvl w:val="1"/>
          <w:numId w:val="15"/>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14:paraId="2B668852">
      <w:pPr>
        <w:pStyle w:val="49"/>
        <w:numPr>
          <w:ilvl w:val="2"/>
          <w:numId w:val="18"/>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14:paraId="750C4D17">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223EA122">
      <w:pPr>
        <w:pStyle w:val="32"/>
        <w:numPr>
          <w:ilvl w:val="0"/>
          <w:numId w:val="15"/>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14:paraId="07B85D8D">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784DFCBC">
      <w:pPr>
        <w:pStyle w:val="49"/>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3C42DDEA">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31072DEE">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1B808121">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531F914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7D989D0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2DC6129E">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189E7607">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89B656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02807DE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E54E475">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13EA135B">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B9C4DF5">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6E148C3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9D38AAD">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5C6B773F">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33FB0C9">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1F9B954E">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8B66F1B">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6204D451">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0B7222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30128CB9">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50DD1C2A">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6193BCAD">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42E07651">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7D573A85">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19E84CBF">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CEE680B">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59926FE9">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A8CC2A9">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7591ECC">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331F0D0">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07571057">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DD165FB">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1D2303FE">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15AFB82">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385D3672">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6408906">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7567EF53">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A7D2EB9">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182E9B7B">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502872D">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14:paraId="18390439">
      <w:pPr>
        <w:pStyle w:val="32"/>
        <w:tabs>
          <w:tab w:val="left" w:pos="993"/>
        </w:tabs>
        <w:spacing w:before="0" w:beforeAutospacing="0" w:after="0" w:afterAutospacing="0"/>
        <w:ind w:left="0" w:firstLine="0"/>
        <w:jc w:val="both"/>
        <w:rPr>
          <w:rFonts w:cs="Arial"/>
          <w:color w:val="000000"/>
          <w:sz w:val="22"/>
          <w:szCs w:val="22"/>
        </w:rPr>
      </w:pPr>
    </w:p>
    <w:p w14:paraId="59EF3FBC">
      <w:pPr>
        <w:pStyle w:val="32"/>
        <w:tabs>
          <w:tab w:val="left" w:pos="993"/>
        </w:tabs>
        <w:spacing w:before="0" w:beforeAutospacing="0" w:after="0" w:afterAutospacing="0"/>
        <w:ind w:left="0" w:firstLine="0"/>
        <w:jc w:val="both"/>
        <w:rPr>
          <w:rFonts w:ascii="Times New Roman" w:hAnsi="Times New Roman"/>
          <w:sz w:val="22"/>
          <w:szCs w:val="22"/>
        </w:rPr>
      </w:pPr>
    </w:p>
    <w:p w14:paraId="3CD1D87F">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762F23F5">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43B6A627">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9CB4617">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16F0771A">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25DD1264">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27BA6042">
      <w:pPr>
        <w:pStyle w:val="32"/>
        <w:numPr>
          <w:ilvl w:val="1"/>
          <w:numId w:val="15"/>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76A4B782">
      <w:pPr>
        <w:pStyle w:val="32"/>
        <w:numPr>
          <w:ilvl w:val="0"/>
          <w:numId w:val="0"/>
        </w:numPr>
        <w:tabs>
          <w:tab w:val="left" w:pos="993"/>
        </w:tabs>
        <w:spacing w:before="0" w:beforeAutospacing="0" w:after="0" w:afterAutospacing="0"/>
        <w:ind w:left="567" w:leftChars="0"/>
        <w:jc w:val="both"/>
      </w:pPr>
    </w:p>
    <w:p w14:paraId="0929A67D">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6"/>
          <w:b w:val="0"/>
          <w:bCs w:val="0"/>
          <w:color w:val="000000"/>
          <w:sz w:val="22"/>
          <w:szCs w:val="22"/>
        </w:rPr>
        <w:t xml:space="preserve"> e Resolução 50 de 2023.)</w:t>
      </w:r>
    </w:p>
    <w:p w14:paraId="28CF4090">
      <w:pPr>
        <w:pStyle w:val="32"/>
        <w:numPr>
          <w:ilvl w:val="1"/>
          <w:numId w:val="15"/>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14:paraId="3ED46A8F">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30EED93D">
      <w:pPr>
        <w:pStyle w:val="32"/>
        <w:numPr>
          <w:ilvl w:val="1"/>
          <w:numId w:val="15"/>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14:paraId="023A2436">
      <w:pPr>
        <w:pStyle w:val="32"/>
        <w:numPr>
          <w:ilvl w:val="1"/>
          <w:numId w:val="15"/>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14:paraId="50C2F5E0">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5557F92">
      <w:pPr>
        <w:pStyle w:val="32"/>
        <w:numPr>
          <w:ilvl w:val="1"/>
          <w:numId w:val="15"/>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2F6B52A0">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025356AA">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6D58FFF">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645CC570">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7750ABA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0B3581A3">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359D808D">
      <w:pPr>
        <w:pStyle w:val="32"/>
        <w:numPr>
          <w:ilvl w:val="0"/>
          <w:numId w:val="15"/>
        </w:numPr>
        <w:pBdr>
          <w:bottom w:val="single" w:color="000000" w:themeColor="dark1" w:sz="4" w:space="1"/>
        </w:pBdr>
        <w:shd w:val="clear" w:color="auto" w:fill="BEBEBE" w:themeFill="background1" w:themeFillShade="BF"/>
        <w:spacing w:before="360" w:beforeAutospacing="0" w:after="0" w:afterAutospacing="0"/>
        <w:jc w:val="both"/>
      </w:pPr>
      <w:bookmarkStart w:id="75" w:name="_REAJUSTE_(art._92,"/>
      <w:bookmarkEnd w:id="75"/>
      <w:r>
        <w:rPr>
          <w:rStyle w:val="16"/>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14:paraId="0DCFB18D">
      <w:pPr>
        <w:pStyle w:val="32"/>
        <w:numPr>
          <w:ilvl w:val="1"/>
          <w:numId w:val="15"/>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14:paraId="38E5265B">
      <w:pPr>
        <w:pStyle w:val="32"/>
        <w:numPr>
          <w:ilvl w:val="1"/>
          <w:numId w:val="15"/>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r>
        <w:rPr>
          <w:rFonts w:hint="default"/>
          <w:color w:val="000000"/>
          <w:sz w:val="22"/>
          <w:szCs w:val="22"/>
          <w:lang w:val="pt-BR"/>
        </w:rPr>
        <w:t>.</w:t>
      </w:r>
    </w:p>
    <w:p w14:paraId="53EFB2E6">
      <w:pPr>
        <w:pStyle w:val="32"/>
        <w:numPr>
          <w:ilvl w:val="0"/>
          <w:numId w:val="0"/>
        </w:numPr>
        <w:tabs>
          <w:tab w:val="left" w:pos="993"/>
        </w:tabs>
        <w:spacing w:before="0" w:beforeAutospacing="0" w:after="0" w:afterAutospacing="0"/>
        <w:ind w:left="567" w:leftChars="0"/>
        <w:jc w:val="both"/>
      </w:pPr>
    </w:p>
    <w:p w14:paraId="04822297">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14:paraId="43416373">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25BD322A">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1CE85A0">
      <w:pPr>
        <w:pStyle w:val="32"/>
        <w:numPr>
          <w:ilvl w:val="1"/>
          <w:numId w:val="15"/>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41B1A136">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08041016">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0C64F4A3">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2EF0844F">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1E06AECD">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37128550">
      <w:pPr>
        <w:pStyle w:val="32"/>
        <w:numPr>
          <w:ilvl w:val="1"/>
          <w:numId w:val="15"/>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01ABE24E">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3AC5AFAC">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57ABB794">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68B5300A">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6679C50F">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281EF519">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2C8EA715">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89B926B">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14:paraId="02089EA6">
      <w:pPr>
        <w:pStyle w:val="32"/>
        <w:numPr>
          <w:ilvl w:val="1"/>
          <w:numId w:val="15"/>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2284283A">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04C717E2">
      <w:pPr>
        <w:pStyle w:val="32"/>
        <w:numPr>
          <w:ilvl w:val="1"/>
          <w:numId w:val="15"/>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3E520A60">
      <w:pPr>
        <w:pStyle w:val="49"/>
        <w:numPr>
          <w:ilvl w:val="2"/>
          <w:numId w:val="15"/>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316D72EA">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677986E">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0F79DEFB">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18DDB0E2">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4E0B58CE">
      <w:pPr>
        <w:pStyle w:val="32"/>
        <w:numPr>
          <w:ilvl w:val="1"/>
          <w:numId w:val="15"/>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14:paraId="31A44976">
      <w:pPr>
        <w:pStyle w:val="32"/>
        <w:numPr>
          <w:ilvl w:val="1"/>
          <w:numId w:val="15"/>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14:paraId="5DFCA2F1">
      <w:pPr>
        <w:pStyle w:val="32"/>
        <w:numPr>
          <w:ilvl w:val="1"/>
          <w:numId w:val="15"/>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14:paraId="55750310">
      <w:pPr>
        <w:pStyle w:val="32"/>
        <w:numPr>
          <w:ilvl w:val="1"/>
          <w:numId w:val="15"/>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14:paraId="544E6722">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6" w:name="_Hlk78351618"/>
      <w:bookmarkEnd w:id="76"/>
    </w:p>
    <w:p w14:paraId="096851A5">
      <w:pPr>
        <w:pStyle w:val="32"/>
        <w:numPr>
          <w:ilvl w:val="1"/>
          <w:numId w:val="15"/>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243B4578">
      <w:pPr>
        <w:pStyle w:val="32"/>
        <w:numPr>
          <w:ilvl w:val="1"/>
          <w:numId w:val="15"/>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14:paraId="5192B557">
      <w:pPr>
        <w:pStyle w:val="32"/>
        <w:numPr>
          <w:ilvl w:val="1"/>
          <w:numId w:val="15"/>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14:paraId="291FB63D">
      <w:pPr>
        <w:pStyle w:val="32"/>
        <w:numPr>
          <w:ilvl w:val="1"/>
          <w:numId w:val="15"/>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14:paraId="10AAA952">
      <w:pPr>
        <w:pStyle w:val="32"/>
        <w:numPr>
          <w:ilvl w:val="1"/>
          <w:numId w:val="15"/>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14:paraId="7CFF04C0">
      <w:pPr>
        <w:pStyle w:val="32"/>
        <w:numPr>
          <w:ilvl w:val="1"/>
          <w:numId w:val="15"/>
        </w:numPr>
        <w:tabs>
          <w:tab w:val="left" w:pos="993"/>
        </w:tabs>
        <w:spacing w:before="0" w:beforeAutospacing="0" w:after="0" w:afterAutospacing="0"/>
        <w:ind w:left="0" w:firstLine="567"/>
        <w:jc w:val="both"/>
      </w:pPr>
    </w:p>
    <w:p w14:paraId="4B22A1D6">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6"/>
          <w:b w:val="0"/>
          <w:bCs w:val="0"/>
          <w:color w:val="000000"/>
          <w:sz w:val="22"/>
          <w:szCs w:val="22"/>
        </w:rPr>
        <w:t>)</w:t>
      </w:r>
    </w:p>
    <w:p w14:paraId="1635329E">
      <w:pPr>
        <w:pStyle w:val="32"/>
        <w:numPr>
          <w:ilvl w:val="1"/>
          <w:numId w:val="15"/>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14:paraId="1EDA3D3E">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2B34E3B9">
      <w:pPr>
        <w:pStyle w:val="32"/>
        <w:numPr>
          <w:ilvl w:val="1"/>
          <w:numId w:val="15"/>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14:paraId="7367F486">
      <w:pPr>
        <w:pStyle w:val="32"/>
        <w:numPr>
          <w:ilvl w:val="1"/>
          <w:numId w:val="15"/>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14:paraId="6C980F1F">
      <w:pPr>
        <w:pStyle w:val="32"/>
        <w:numPr>
          <w:ilvl w:val="1"/>
          <w:numId w:val="15"/>
        </w:numPr>
        <w:tabs>
          <w:tab w:val="left" w:pos="993"/>
        </w:tabs>
        <w:spacing w:before="0" w:beforeAutospacing="0" w:after="0" w:afterAutospacing="0"/>
        <w:ind w:left="0" w:firstLine="567"/>
        <w:jc w:val="both"/>
      </w:pPr>
    </w:p>
    <w:p w14:paraId="3CAAE103">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14:paraId="1061DADF">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767D8B2F">
      <w:pPr>
        <w:pStyle w:val="32"/>
        <w:numPr>
          <w:ilvl w:val="1"/>
          <w:numId w:val="15"/>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14:paraId="25778C62">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6CEA7997">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1641AFCC">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0A8648FC">
      <w:pPr>
        <w:pStyle w:val="32"/>
        <w:numPr>
          <w:ilvl w:val="1"/>
          <w:numId w:val="15"/>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14:paraId="59EC377E">
      <w:pPr>
        <w:pStyle w:val="32"/>
        <w:numPr>
          <w:ilvl w:val="1"/>
          <w:numId w:val="15"/>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14:paraId="2822BF8F">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286AA52E">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54529A33">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1D9E20D4">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6B80D067">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56B9F73C">
      <w:pPr>
        <w:pStyle w:val="32"/>
        <w:numPr>
          <w:ilvl w:val="1"/>
          <w:numId w:val="15"/>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14:paraId="4B048872">
      <w:pPr>
        <w:pStyle w:val="32"/>
        <w:numPr>
          <w:ilvl w:val="1"/>
          <w:numId w:val="15"/>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14:paraId="221709F9">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065656DA">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14:paraId="6FAD4B06">
      <w:pPr>
        <w:pStyle w:val="32"/>
        <w:numPr>
          <w:ilvl w:val="1"/>
          <w:numId w:val="15"/>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14:paraId="5B2A65BA">
      <w:pPr>
        <w:pStyle w:val="32"/>
        <w:numPr>
          <w:ilvl w:val="1"/>
          <w:numId w:val="15"/>
        </w:numPr>
        <w:tabs>
          <w:tab w:val="left" w:pos="993"/>
        </w:tabs>
        <w:spacing w:before="0" w:beforeAutospacing="0" w:after="0" w:afterAutospacing="0"/>
        <w:ind w:left="0" w:firstLine="567"/>
        <w:jc w:val="both"/>
      </w:pPr>
    </w:p>
    <w:p w14:paraId="220D3DFC">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6"/>
          <w:b w:val="0"/>
          <w:bCs w:val="0"/>
          <w:color w:val="000000"/>
          <w:sz w:val="22"/>
          <w:szCs w:val="22"/>
        </w:rPr>
        <w:t>)</w:t>
      </w:r>
    </w:p>
    <w:p w14:paraId="2D8E6558">
      <w:pPr>
        <w:pStyle w:val="32"/>
        <w:numPr>
          <w:ilvl w:val="1"/>
          <w:numId w:val="15"/>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14:paraId="1197AA78">
      <w:pPr>
        <w:pStyle w:val="32"/>
        <w:numPr>
          <w:ilvl w:val="1"/>
          <w:numId w:val="15"/>
        </w:numPr>
        <w:tabs>
          <w:tab w:val="left" w:pos="993"/>
        </w:tabs>
        <w:spacing w:before="0" w:beforeAutospacing="0" w:after="0" w:afterAutospacing="0"/>
        <w:ind w:left="0" w:firstLine="567"/>
        <w:jc w:val="both"/>
      </w:pPr>
    </w:p>
    <w:p w14:paraId="319751E8">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14:paraId="624D747E">
      <w:pPr>
        <w:pStyle w:val="32"/>
        <w:numPr>
          <w:ilvl w:val="1"/>
          <w:numId w:val="15"/>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14:paraId="73AEC9D8">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43541587">
      <w:pPr>
        <w:pStyle w:val="32"/>
        <w:tabs>
          <w:tab w:val="left" w:pos="993"/>
        </w:tabs>
        <w:spacing w:before="120" w:beforeAutospacing="0" w:after="120" w:afterAutospacing="0"/>
        <w:ind w:firstLine="567"/>
        <w:jc w:val="right"/>
        <w:rPr>
          <w:sz w:val="22"/>
          <w:szCs w:val="22"/>
        </w:rPr>
      </w:pPr>
    </w:p>
    <w:p w14:paraId="38FED3AF">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30C71CF8">
      <w:pPr>
        <w:pStyle w:val="32"/>
        <w:tabs>
          <w:tab w:val="left" w:pos="993"/>
        </w:tabs>
        <w:spacing w:before="120" w:beforeAutospacing="0" w:after="120" w:afterAutospacing="0"/>
        <w:jc w:val="right"/>
        <w:rPr>
          <w:rFonts w:ascii="Times New Roman" w:hAnsi="Times New Roman"/>
          <w:sz w:val="22"/>
          <w:szCs w:val="22"/>
        </w:rPr>
      </w:pPr>
    </w:p>
    <w:p w14:paraId="41D0DA40">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323EF3CC">
      <w:pPr>
        <w:pStyle w:val="32"/>
        <w:tabs>
          <w:tab w:val="left" w:pos="993"/>
        </w:tabs>
        <w:spacing w:before="120" w:beforeAutospacing="0" w:after="120" w:afterAutospacing="0"/>
        <w:jc w:val="both"/>
        <w:rPr>
          <w:sz w:val="22"/>
          <w:szCs w:val="22"/>
          <w:highlight w:val="none"/>
        </w:rPr>
      </w:pPr>
    </w:p>
    <w:p w14:paraId="1F7ABD42">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AF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31F729E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5E1C853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7D2CB7CA">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5A0D96C1">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056DFF70">
      <w:pPr>
        <w:pStyle w:val="32"/>
        <w:tabs>
          <w:tab w:val="left" w:pos="993"/>
        </w:tabs>
        <w:spacing w:before="120" w:beforeAutospacing="0" w:after="120" w:afterAutospacing="0"/>
        <w:jc w:val="both"/>
        <w:rPr>
          <w:rFonts w:ascii="Times New Roman" w:hAnsi="Times New Roman"/>
          <w:sz w:val="22"/>
          <w:szCs w:val="22"/>
          <w:highlight w:val="none"/>
        </w:rPr>
      </w:pPr>
    </w:p>
    <w:p w14:paraId="44B5076B">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1521">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CE700A7">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207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2E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42FAF46">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5666">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2343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2D67C2BC">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59C04449">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5871DC6E">
          <w:pPr>
            <w:pStyle w:val="37"/>
            <w:spacing w:after="60"/>
            <w:rPr>
              <w:rFonts w:ascii="Arial" w:hAnsi="Arial" w:cs="Arial"/>
              <w:b/>
              <w:bCs/>
              <w:sz w:val="24"/>
              <w:szCs w:val="24"/>
            </w:rPr>
          </w:pPr>
          <w:r>
            <w:rPr>
              <w:rFonts w:ascii="Arial" w:hAnsi="Arial" w:cs="Arial"/>
              <w:b/>
              <w:bCs/>
              <w:sz w:val="24"/>
              <w:szCs w:val="24"/>
            </w:rPr>
            <w:t>CÂMARA MUNICIPAL DE PRIMAVERA DO LESTE</w:t>
          </w:r>
        </w:p>
        <w:p w14:paraId="25E51E6A">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08B03016">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6CC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FD3D2BC">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0663D595">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1D6C71A">
          <w:pPr>
            <w:pStyle w:val="37"/>
            <w:spacing w:after="60"/>
            <w:rPr>
              <w:rFonts w:ascii="Arial" w:hAnsi="Arial" w:cs="Arial"/>
              <w:b/>
              <w:bCs/>
              <w:sz w:val="24"/>
              <w:szCs w:val="24"/>
            </w:rPr>
          </w:pPr>
          <w:r>
            <w:rPr>
              <w:rFonts w:ascii="Arial" w:hAnsi="Arial" w:cs="Arial"/>
              <w:b/>
              <w:bCs/>
              <w:sz w:val="24"/>
              <w:szCs w:val="24"/>
            </w:rPr>
            <w:t>CÂMARA MUNICIPAL DE PRIMAVERA DO LESTE</w:t>
          </w:r>
        </w:p>
        <w:p w14:paraId="1CFF954E">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0DFCB943">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AEC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3"/>
    <w:multiLevelType w:val="multilevel"/>
    <w:tmpl w:val="00000003"/>
    <w:lvl w:ilvl="0" w:tentative="0">
      <w:start w:val="1"/>
      <w:numFmt w:val="none"/>
      <w:suff w:val="nothing"/>
      <w:lvlText w:val=""/>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
    <w:nsid w:val="00000004"/>
    <w:multiLevelType w:val="multilevel"/>
    <w:tmpl w:val="00000004"/>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7">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7"/>
  </w:num>
  <w:num w:numId="2">
    <w:abstractNumId w:val="4"/>
  </w:num>
  <w:num w:numId="3">
    <w:abstractNumId w:val="3"/>
  </w:num>
  <w:num w:numId="4">
    <w:abstractNumId w:val="13"/>
  </w:num>
  <w:num w:numId="5">
    <w:abstractNumId w:val="2"/>
  </w:num>
  <w:num w:numId="6">
    <w:abstractNumId w:val="1"/>
  </w:num>
  <w:num w:numId="7">
    <w:abstractNumId w:val="9"/>
  </w:num>
  <w:num w:numId="8">
    <w:abstractNumId w:val="12"/>
  </w:num>
  <w:num w:numId="9">
    <w:abstractNumId w:val="15"/>
  </w:num>
  <w:num w:numId="10">
    <w:abstractNumId w:val="8"/>
  </w:num>
  <w:num w:numId="11">
    <w:abstractNumId w:val="0"/>
  </w:num>
  <w:num w:numId="12">
    <w:abstractNumId w:val="6"/>
  </w:num>
  <w:num w:numId="13">
    <w:abstractNumId w:val="5"/>
  </w:num>
  <w:num w:numId="14">
    <w:abstractNumId w:val="11"/>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A5D2B"/>
    <w:rsid w:val="0EEE4CA6"/>
    <w:rsid w:val="13493EDA"/>
    <w:rsid w:val="14457D92"/>
    <w:rsid w:val="14BA590D"/>
    <w:rsid w:val="1E9D2342"/>
    <w:rsid w:val="22FE2E7E"/>
    <w:rsid w:val="271F167F"/>
    <w:rsid w:val="28806BFD"/>
    <w:rsid w:val="2A576E58"/>
    <w:rsid w:val="2AE423E9"/>
    <w:rsid w:val="2CF00542"/>
    <w:rsid w:val="327E09A5"/>
    <w:rsid w:val="36F67098"/>
    <w:rsid w:val="38036639"/>
    <w:rsid w:val="3B0C3693"/>
    <w:rsid w:val="3D943C43"/>
    <w:rsid w:val="3F1C4448"/>
    <w:rsid w:val="467459A6"/>
    <w:rsid w:val="55D01AD9"/>
    <w:rsid w:val="59D416FF"/>
    <w:rsid w:val="62295DFA"/>
    <w:rsid w:val="6620029B"/>
    <w:rsid w:val="68892034"/>
    <w:rsid w:val="6B92022C"/>
    <w:rsid w:val="71D17224"/>
    <w:rsid w:val="72CD12E4"/>
    <w:rsid w:val="73997C01"/>
    <w:rsid w:val="75D22C7C"/>
    <w:rsid w:val="7AF57124"/>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6"/>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e parág. padrão1"/>
    <w:qFormat/>
    <w:uiPriority w:val="0"/>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3"/>
    <w:qFormat/>
    <w:uiPriority w:val="0"/>
  </w:style>
  <w:style w:type="character" w:customStyle="1" w:styleId="53">
    <w:name w:val="scxw155697705"/>
    <w:basedOn w:val="13"/>
    <w:qFormat/>
    <w:uiPriority w:val="0"/>
  </w:style>
  <w:style w:type="character" w:customStyle="1" w:styleId="54">
    <w:name w:val="eop"/>
    <w:basedOn w:val="13"/>
    <w:qFormat/>
    <w:uiPriority w:val="0"/>
  </w:style>
  <w:style w:type="character" w:customStyle="1" w:styleId="55">
    <w:name w:val="tabchar"/>
    <w:basedOn w:val="13"/>
    <w:qFormat/>
    <w:uiPriority w:val="0"/>
  </w:style>
  <w:style w:type="character" w:customStyle="1" w:styleId="56">
    <w:name w:val="Texto de comentário Char"/>
    <w:basedOn w:val="13"/>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13"/>
    <w:link w:val="43"/>
    <w:qFormat/>
    <w:uiPriority w:val="99"/>
    <w:rPr>
      <w:rFonts w:ascii="Tahoma" w:hAnsi="Tahoma" w:cs="Tahoma"/>
      <w:sz w:val="16"/>
      <w:szCs w:val="16"/>
    </w:rPr>
  </w:style>
  <w:style w:type="character" w:customStyle="1" w:styleId="59">
    <w:name w:val="Cabeçalho Char"/>
    <w:basedOn w:val="13"/>
    <w:link w:val="37"/>
    <w:qFormat/>
    <w:uiPriority w:val="99"/>
  </w:style>
  <w:style w:type="character" w:customStyle="1" w:styleId="60">
    <w:name w:val="Rodapé Char"/>
    <w:basedOn w:val="13"/>
    <w:link w:val="39"/>
    <w:qFormat/>
    <w:uiPriority w:val="99"/>
  </w:style>
  <w:style w:type="character" w:customStyle="1" w:styleId="61">
    <w:name w:val="Hyperlink1"/>
    <w:basedOn w:val="13"/>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3"/>
    <w:semiHidden/>
    <w:unhideWhenUsed/>
    <w:qFormat/>
    <w:uiPriority w:val="99"/>
    <w:rPr>
      <w:color w:val="605E5C"/>
      <w:shd w:val="clear" w:fill="E1DFDD"/>
    </w:rPr>
  </w:style>
  <w:style w:type="character" w:customStyle="1" w:styleId="63">
    <w:name w:val="Texto de nota de rodapé Char"/>
    <w:basedOn w:val="13"/>
    <w:link w:val="45"/>
    <w:semiHidden/>
    <w:qFormat/>
    <w:uiPriority w:val="99"/>
    <w:rPr>
      <w:sz w:val="20"/>
      <w:szCs w:val="20"/>
    </w:rPr>
  </w:style>
  <w:style w:type="character" w:customStyle="1" w:styleId="64">
    <w:name w:val="Título 2 Char"/>
    <w:basedOn w:val="13"/>
    <w:qFormat/>
    <w:uiPriority w:val="0"/>
    <w:rPr>
      <w:rFonts w:ascii="Times New Roman" w:hAnsi="Times New Roman" w:eastAsia="Times New Roman" w:cs="Times New Roman"/>
      <w:b/>
      <w:bCs/>
      <w:sz w:val="36"/>
      <w:szCs w:val="36"/>
      <w:lang w:eastAsia="pt-BR"/>
    </w:rPr>
  </w:style>
  <w:style w:type="character" w:customStyle="1" w:styleId="65">
    <w:name w:val="producttitle"/>
    <w:basedOn w:val="13"/>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3"/>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3"/>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3"/>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3"/>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3"/>
    <w:qFormat/>
    <w:uiPriority w:val="0"/>
  </w:style>
  <w:style w:type="character" w:customStyle="1" w:styleId="86">
    <w:name w:val="highlight"/>
    <w:basedOn w:val="13"/>
    <w:qFormat/>
    <w:uiPriority w:val="0"/>
  </w:style>
  <w:style w:type="character" w:customStyle="1" w:styleId="87">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3"/>
    <w:link w:val="3"/>
    <w:qFormat/>
    <w:uiPriority w:val="99"/>
  </w:style>
  <w:style w:type="character" w:customStyle="1" w:styleId="89">
    <w:name w:val="Nivel 3 Char"/>
    <w:basedOn w:val="13"/>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3"/>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3"/>
    <w:qFormat/>
    <w:uiPriority w:val="0"/>
    <w:rPr>
      <w:rFonts w:ascii="Segoe UI" w:hAnsi="Segoe UI" w:cs="Segoe UI"/>
      <w:sz w:val="18"/>
      <w:szCs w:val="18"/>
    </w:rPr>
  </w:style>
  <w:style w:type="character" w:customStyle="1" w:styleId="94">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3"/>
    <w:qFormat/>
    <w:uiPriority w:val="0"/>
  </w:style>
  <w:style w:type="character" w:customStyle="1" w:styleId="98">
    <w:name w:val="Citação Char"/>
    <w:basedOn w:val="13"/>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3"/>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3"/>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3"/>
    <w:semiHidden/>
    <w:unhideWhenUsed/>
    <w:qFormat/>
    <w:uiPriority w:val="99"/>
    <w:rPr>
      <w:color w:val="605E5C"/>
      <w:shd w:val="clear" w:fill="E1DFDD"/>
    </w:rPr>
  </w:style>
  <w:style w:type="character" w:customStyle="1" w:styleId="118">
    <w:name w:val="Menção Pendente2"/>
    <w:basedOn w:val="13"/>
    <w:semiHidden/>
    <w:unhideWhenUsed/>
    <w:qFormat/>
    <w:uiPriority w:val="99"/>
    <w:rPr>
      <w:color w:val="605E5C"/>
      <w:shd w:val="clear" w:fill="E1DFDD"/>
    </w:rPr>
  </w:style>
  <w:style w:type="character" w:customStyle="1" w:styleId="119">
    <w:name w:val="Nível 2 Opcional Char"/>
    <w:basedOn w:val="13"/>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3"/>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3"/>
    <w:semiHidden/>
    <w:qFormat/>
    <w:uiPriority w:val="67"/>
    <w:rPr>
      <w:color w:val="808080"/>
    </w:rPr>
  </w:style>
  <w:style w:type="character" w:customStyle="1" w:styleId="124">
    <w:name w:val="Menção Pendente3"/>
    <w:basedOn w:val="13"/>
    <w:semiHidden/>
    <w:unhideWhenUsed/>
    <w:qFormat/>
    <w:uiPriority w:val="99"/>
    <w:rPr>
      <w:color w:val="605E5C"/>
      <w:shd w:val="clear" w:fill="E1DFDD"/>
    </w:rPr>
  </w:style>
  <w:style w:type="character" w:customStyle="1" w:styleId="125">
    <w:name w:val="Menção Pendente4"/>
    <w:basedOn w:val="13"/>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3"/>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3"/>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qFormat/>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qFormat/>
    <w:uiPriority w:val="3"/>
    <w:rPr>
      <w:rFonts w:ascii="Times New Roman" w:hAnsi="Times New Roman" w:eastAsia="Times New Roman" w:cstheme="minorBidi"/>
    </w:rPr>
  </w:style>
  <w:style w:type="character" w:customStyle="1" w:styleId="190">
    <w:name w:val="WW8Num1z5"/>
    <w:qFormat/>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qFormat/>
    <w:uiPriority w:val="3"/>
    <w:rPr>
      <w:rFonts w:ascii="Times New Roman" w:hAnsi="Times New Roman" w:eastAsia="Times New Roman" w:cstheme="minorBidi"/>
      <w:b/>
      <w:bCs/>
      <w:sz w:val="24"/>
      <w:szCs w:val="24"/>
      <w:lang w:eastAsia="en-US"/>
    </w:rPr>
  </w:style>
  <w:style w:type="character" w:customStyle="1" w:styleId="195">
    <w:name w:val="WW8Num2z1"/>
    <w:qFormat/>
    <w:uiPriority w:val="3"/>
    <w:rPr>
      <w:rFonts w:ascii="Times New Roman" w:hAnsi="Times New Roman" w:eastAsia="Times New Roman" w:cstheme="minorBidi"/>
    </w:rPr>
  </w:style>
  <w:style w:type="character" w:customStyle="1" w:styleId="196">
    <w:name w:val="WW8Num2z2"/>
    <w:qFormat/>
    <w:uiPriority w:val="3"/>
    <w:rPr>
      <w:rFonts w:ascii="Times New Roman" w:hAnsi="Times New Roman" w:eastAsia="Times New Roman" w:cstheme="minorBidi"/>
    </w:rPr>
  </w:style>
  <w:style w:type="character" w:customStyle="1" w:styleId="197">
    <w:name w:val="WW8Num2z3"/>
    <w:qFormat/>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qFormat/>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13"/>
    <w:qFormat/>
    <w:uiPriority w:val="6"/>
    <w:rPr>
      <w:rFonts w:ascii="Times New Roman" w:hAnsi="Times New Roman" w:eastAsia="Times New Roman" w:cstheme="minorBidi"/>
      <w:lang w:eastAsia="pt-BR"/>
    </w:rPr>
  </w:style>
  <w:style w:type="character" w:customStyle="1" w:styleId="204">
    <w:name w:val="Rodapé Char1"/>
    <w:basedOn w:val="13"/>
    <w:qFormat/>
    <w:uiPriority w:val="6"/>
    <w:rPr>
      <w:rFonts w:ascii="Times New Roman" w:hAnsi="Times New Roman" w:eastAsia="Times New Roman" w:cstheme="minorBidi"/>
      <w:lang w:eastAsia="pt-BR"/>
    </w:rPr>
  </w:style>
  <w:style w:type="character" w:customStyle="1" w:styleId="205">
    <w:name w:val="Forte1"/>
    <w:basedOn w:val="48"/>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3"/>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3"/>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3"/>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3"/>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231"/>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3"/>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1">
    <w:name w:val="Numbering Symbols"/>
    <w:uiPriority w:val="6"/>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2920</Words>
  <Characters>16531</Characters>
  <Paragraphs>147</Paragraphs>
  <TotalTime>10</TotalTime>
  <ScaleCrop>false</ScaleCrop>
  <LinksUpToDate>false</LinksUpToDate>
  <CharactersWithSpaces>19227</CharactersWithSpaces>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brenda.grubert</cp:lastModifiedBy>
  <cp:lastPrinted>2024-05-29T15:04:00Z</cp:lastPrinted>
  <dcterms:modified xsi:type="dcterms:W3CDTF">2024-06-05T13:13:33Z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3C46EA7306E34B5D955E32ACCDF6D168_13</vt:lpwstr>
  </property>
  <property fmtid="{D5CDD505-2E9C-101B-9397-08002B2CF9AE}" pid="4" name="KSOProductBuildVer">
    <vt:lpwstr>1046-12.2.0.17119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